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5E7AFEE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(Vice</w:t>
            </w:r>
            <w:r w:rsidR="00A046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5A35">
              <w:rPr>
                <w:rFonts w:ascii="Arial Narrow" w:hAnsi="Arial Narrow"/>
                <w:sz w:val="22"/>
                <w:szCs w:val="22"/>
              </w:rPr>
              <w:t>President)</w:t>
            </w:r>
          </w:p>
          <w:p w14:paraId="2645B95A" w14:textId="7B4E1F27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Dalal</w:t>
            </w:r>
            <w:proofErr w:type="spellEnd"/>
            <w:r w:rsidRPr="00905A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692177C" w14:textId="6B724F26" w:rsidR="009F4B8F" w:rsidRPr="00905A35" w:rsidRDefault="009F4B8F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Embree</w:t>
            </w:r>
            <w:proofErr w:type="spellEnd"/>
          </w:p>
          <w:p w14:paraId="5BE47940" w14:textId="415248E4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 w:rsidR="00352C0E"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D1A50AC" w14:textId="655349AE" w:rsidR="00C73C34" w:rsidRPr="00905A35" w:rsidRDefault="00C73C34" w:rsidP="00A53CD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Mirlande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Joachim</w:t>
            </w:r>
          </w:p>
          <w:p w14:paraId="670C77FF" w14:textId="22FE233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 w:rsidR="00352C0E"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6464531E" w14:textId="00AA36D6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Salone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Kapur</w:t>
            </w:r>
            <w:proofErr w:type="spellEnd"/>
            <w:r w:rsidR="00C73C3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439B278" w14:textId="03E1BFE3" w:rsidR="004355D0" w:rsidRPr="00905A35" w:rsidRDefault="004355D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Lindsey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Moschet</w:t>
            </w:r>
            <w:proofErr w:type="spellEnd"/>
            <w:r w:rsidR="00352C0E"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77D58BC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56611282" w14:textId="755E360C" w:rsidR="00A53CDC" w:rsidRPr="00905A35" w:rsidRDefault="002023DB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Elizabeth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P</w:t>
            </w:r>
            <w:r w:rsidR="00277C17">
              <w:rPr>
                <w:rFonts w:ascii="Arial Narrow" w:hAnsi="Arial Narrow"/>
                <w:sz w:val="22"/>
                <w:szCs w:val="22"/>
              </w:rPr>
              <w:t>ernick</w:t>
            </w:r>
            <w:proofErr w:type="spellEnd"/>
          </w:p>
          <w:p w14:paraId="03947F4D" w14:textId="6D5AAD8A" w:rsidR="00575C65" w:rsidRPr="00302FA0" w:rsidRDefault="00575C65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64C99288" w:rsidR="00BD287D" w:rsidRDefault="006124D1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October 24, 2024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0EE885A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0947B74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5A063538" w:rsidR="00A53CDC" w:rsidRPr="00905A35" w:rsidRDefault="006124D1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September</w:t>
            </w:r>
            <w:r w:rsidR="009D383E">
              <w:rPr>
                <w:rFonts w:ascii="Arial Narrow" w:hAnsi="Arial Narrow"/>
                <w:sz w:val="22"/>
                <w:szCs w:val="22"/>
              </w:rPr>
              <w:t xml:space="preserve"> 26, 2024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C4D" w14:paraId="58415201" w14:textId="77777777" w:rsidTr="00C30653">
        <w:tc>
          <w:tcPr>
            <w:tcW w:w="4045" w:type="dxa"/>
            <w:vAlign w:val="center"/>
          </w:tcPr>
          <w:p w14:paraId="17C326E0" w14:textId="77777777" w:rsidR="00EC7C4D" w:rsidRDefault="00EC7C4D" w:rsidP="004D49A1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72C54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2C5AE5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A7EEDD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836EE1" w14:textId="77777777" w:rsidR="00EC7C4D" w:rsidRDefault="00EC7C4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3C76F965" w14:textId="77777777" w:rsidTr="00C30653">
        <w:tc>
          <w:tcPr>
            <w:tcW w:w="4045" w:type="dxa"/>
            <w:vAlign w:val="center"/>
          </w:tcPr>
          <w:p w14:paraId="5A0286BB" w14:textId="0C5F16C9" w:rsidR="0091280C" w:rsidRPr="00905A35" w:rsidRDefault="0091280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2DF7A17B" w14:textId="78C788BF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FFAB498" w14:textId="645BB72A" w:rsidR="0091280C" w:rsidRPr="00905A35" w:rsidRDefault="00EC36E7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1FEED495" w14:textId="700FD715" w:rsidR="0091280C" w:rsidRDefault="00EC3902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  <w:r w:rsidR="000625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8050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14:paraId="285E15CC" w14:textId="4D043BA1" w:rsidR="0091280C" w:rsidRDefault="009D383E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91280C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91280C" w14:paraId="204403E7" w14:textId="77777777" w:rsidTr="00C30653">
        <w:tc>
          <w:tcPr>
            <w:tcW w:w="4045" w:type="dxa"/>
            <w:vAlign w:val="center"/>
          </w:tcPr>
          <w:p w14:paraId="5EBAF8E5" w14:textId="77777777" w:rsidR="0091280C" w:rsidRDefault="0091280C" w:rsidP="0091280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5EB4EF2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F406703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BCDAC6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19AFF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7D66A398" w14:textId="77777777" w:rsidTr="00C30653">
        <w:tc>
          <w:tcPr>
            <w:tcW w:w="4045" w:type="dxa"/>
            <w:vAlign w:val="center"/>
          </w:tcPr>
          <w:p w14:paraId="19CC6C43" w14:textId="551F9216" w:rsidR="0091280C" w:rsidRDefault="00EA6270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Prospective Alumni Representative</w:t>
            </w:r>
          </w:p>
        </w:tc>
        <w:tc>
          <w:tcPr>
            <w:tcW w:w="1895" w:type="dxa"/>
            <w:vAlign w:val="center"/>
          </w:tcPr>
          <w:p w14:paraId="52620F65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F5735B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1571F7B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65F9F14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94E4E2B" w14:textId="77777777" w:rsidTr="00C30653">
        <w:tc>
          <w:tcPr>
            <w:tcW w:w="4045" w:type="dxa"/>
            <w:vAlign w:val="center"/>
          </w:tcPr>
          <w:p w14:paraId="36FF4AC6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E4699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7B2BF23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5B6514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0416F0E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Dalal</w:t>
            </w:r>
            <w:proofErr w:type="spellEnd"/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408BCCC8" w:rsidR="00A53CDC" w:rsidRPr="00905A35" w:rsidRDefault="006124D1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1FAB4E5E" w14:textId="498D2C5C" w:rsidR="00A53CDC" w:rsidRPr="00905A35" w:rsidRDefault="00EC36E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DADCD9A" w14:textId="77777777" w:rsidTr="00C30653">
        <w:tc>
          <w:tcPr>
            <w:tcW w:w="4045" w:type="dxa"/>
            <w:vAlign w:val="center"/>
          </w:tcPr>
          <w:p w14:paraId="1A75DA6B" w14:textId="46CD22EB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Presentation of the 2023-24 Audit</w:t>
            </w:r>
          </w:p>
        </w:tc>
        <w:tc>
          <w:tcPr>
            <w:tcW w:w="1895" w:type="dxa"/>
            <w:vAlign w:val="center"/>
          </w:tcPr>
          <w:p w14:paraId="3648FD69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92E64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BF89C6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6156419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F754D77" w14:textId="77777777" w:rsidTr="00C30653">
        <w:tc>
          <w:tcPr>
            <w:tcW w:w="4045" w:type="dxa"/>
            <w:vAlign w:val="center"/>
          </w:tcPr>
          <w:p w14:paraId="0BA3187A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AEEC0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448F5B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06C038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4092FA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6A1C3C39" w14:textId="77777777" w:rsidTr="00C30653">
        <w:tc>
          <w:tcPr>
            <w:tcW w:w="4045" w:type="dxa"/>
            <w:vAlign w:val="center"/>
          </w:tcPr>
          <w:p w14:paraId="3778B3EE" w14:textId="61C44A81" w:rsidR="00EC3902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September</w:t>
            </w:r>
            <w:r w:rsidR="002745C3">
              <w:rPr>
                <w:rFonts w:ascii="Arial Narrow" w:hAnsi="Arial Narrow"/>
                <w:sz w:val="22"/>
                <w:szCs w:val="22"/>
              </w:rPr>
              <w:t xml:space="preserve"> Finance Report</w:t>
            </w:r>
          </w:p>
        </w:tc>
        <w:tc>
          <w:tcPr>
            <w:tcW w:w="1895" w:type="dxa"/>
            <w:vAlign w:val="center"/>
          </w:tcPr>
          <w:p w14:paraId="2C9B8588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55E849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11EBBF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88DFC7E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0D26BF7B" w14:textId="77777777" w:rsidTr="00C30653">
        <w:tc>
          <w:tcPr>
            <w:tcW w:w="4045" w:type="dxa"/>
            <w:vAlign w:val="center"/>
          </w:tcPr>
          <w:p w14:paraId="4EBE92C7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011C81E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536E8FC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94ED5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A619890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2EDE823B" w14:textId="77777777" w:rsidTr="00C30653">
        <w:tc>
          <w:tcPr>
            <w:tcW w:w="4045" w:type="dxa"/>
            <w:vAlign w:val="center"/>
          </w:tcPr>
          <w:p w14:paraId="0BA7E92C" w14:textId="31DEF058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Update on Vendor Management</w:t>
            </w:r>
          </w:p>
        </w:tc>
        <w:tc>
          <w:tcPr>
            <w:tcW w:w="1895" w:type="dxa"/>
            <w:vAlign w:val="center"/>
          </w:tcPr>
          <w:p w14:paraId="43A8E7C5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1D03F8B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D227C3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F03C66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5C15B061" w14:textId="77777777" w:rsidTr="00C30653">
        <w:tc>
          <w:tcPr>
            <w:tcW w:w="4045" w:type="dxa"/>
            <w:vAlign w:val="center"/>
          </w:tcPr>
          <w:p w14:paraId="4A2A0994" w14:textId="77777777" w:rsidR="00EC3902" w:rsidRDefault="00EC3902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9BE511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53A2039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F2F303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0619ECC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5ECBF7EC" w14:textId="77777777" w:rsidTr="00C30653">
        <w:tc>
          <w:tcPr>
            <w:tcW w:w="4045" w:type="dxa"/>
            <w:vAlign w:val="center"/>
          </w:tcPr>
          <w:p w14:paraId="32DE20B7" w14:textId="77777777" w:rsidR="00C80874" w:rsidRPr="00905A35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2B0DFB76" w:rsidR="00C80874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BBBCD9E" w14:textId="375C71AB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CC2F8C8" w14:textId="77777777" w:rsidTr="00C30653">
        <w:tc>
          <w:tcPr>
            <w:tcW w:w="4045" w:type="dxa"/>
            <w:vAlign w:val="center"/>
          </w:tcPr>
          <w:p w14:paraId="60A700F5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157CA8F4" w14:textId="77777777" w:rsidTr="00C30653">
        <w:tc>
          <w:tcPr>
            <w:tcW w:w="4045" w:type="dxa"/>
            <w:vAlign w:val="center"/>
          </w:tcPr>
          <w:p w14:paraId="19B5BD94" w14:textId="3ECFE34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New Name for St HOPE</w:t>
            </w:r>
          </w:p>
        </w:tc>
        <w:tc>
          <w:tcPr>
            <w:tcW w:w="1895" w:type="dxa"/>
            <w:vAlign w:val="center"/>
          </w:tcPr>
          <w:p w14:paraId="6C369A6C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CF224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623615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0C1CA5A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3101D705" w14:textId="77777777" w:rsidTr="00C30653">
        <w:tc>
          <w:tcPr>
            <w:tcW w:w="4045" w:type="dxa"/>
            <w:vAlign w:val="center"/>
          </w:tcPr>
          <w:p w14:paraId="5C4BFB35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9F0F8D1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C865E96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9E7999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FB8A9F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E6F1701" w14:textId="77777777" w:rsidTr="00C30653">
        <w:tc>
          <w:tcPr>
            <w:tcW w:w="4045" w:type="dxa"/>
            <w:vAlign w:val="center"/>
          </w:tcPr>
          <w:p w14:paraId="041E0D9D" w14:textId="1E8F185C" w:rsidR="00C80874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Baseline NWEA Summary</w:t>
            </w:r>
          </w:p>
        </w:tc>
        <w:tc>
          <w:tcPr>
            <w:tcW w:w="1895" w:type="dxa"/>
            <w:vAlign w:val="center"/>
          </w:tcPr>
          <w:p w14:paraId="0FFCEA4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4B52A2A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1F952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AACC5F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12A9599A" w14:textId="77777777" w:rsidTr="00C30653">
        <w:tc>
          <w:tcPr>
            <w:tcW w:w="4045" w:type="dxa"/>
            <w:vAlign w:val="center"/>
          </w:tcPr>
          <w:p w14:paraId="62A9BFB3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52C2EAA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B06F42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4D1E93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3EDBE4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04C6B067" w14:textId="77777777" w:rsidTr="00C30653">
        <w:tc>
          <w:tcPr>
            <w:tcW w:w="4045" w:type="dxa"/>
            <w:vAlign w:val="center"/>
          </w:tcPr>
          <w:p w14:paraId="7C0B2C3A" w14:textId="233C353B" w:rsidR="00C80874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September Dashboard</w:t>
            </w:r>
          </w:p>
        </w:tc>
        <w:tc>
          <w:tcPr>
            <w:tcW w:w="1895" w:type="dxa"/>
            <w:vAlign w:val="center"/>
          </w:tcPr>
          <w:p w14:paraId="53ACB97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454B32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6A72C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C132CC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57CEEDCE" w14:textId="77777777" w:rsidTr="00C30653">
        <w:tc>
          <w:tcPr>
            <w:tcW w:w="4045" w:type="dxa"/>
            <w:vAlign w:val="center"/>
          </w:tcPr>
          <w:p w14:paraId="14AD2DF3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2C8716F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EB484F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E5DE92D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C71720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06A2F18E" w14:textId="77777777" w:rsidTr="00C30653">
        <w:tc>
          <w:tcPr>
            <w:tcW w:w="4045" w:type="dxa"/>
            <w:vAlign w:val="center"/>
          </w:tcPr>
          <w:p w14:paraId="4A0EDD68" w14:textId="4A5AE1AE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ENL Program at SHLA</w:t>
            </w:r>
          </w:p>
        </w:tc>
        <w:tc>
          <w:tcPr>
            <w:tcW w:w="1895" w:type="dxa"/>
            <w:vAlign w:val="center"/>
          </w:tcPr>
          <w:p w14:paraId="3750BE51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FA1F39B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0B546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4B1DE1E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219681A9" w14:textId="77777777" w:rsidTr="00C30653">
        <w:tc>
          <w:tcPr>
            <w:tcW w:w="4045" w:type="dxa"/>
            <w:vAlign w:val="center"/>
          </w:tcPr>
          <w:p w14:paraId="59422C47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AA989D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518F197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8F8FF75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36CD790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47F76157" w14:textId="77777777" w:rsidTr="00C30653">
        <w:tc>
          <w:tcPr>
            <w:tcW w:w="4045" w:type="dxa"/>
            <w:vAlign w:val="center"/>
          </w:tcPr>
          <w:p w14:paraId="0784D13B" w14:textId="2B74B246" w:rsidR="00C80874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Meghann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Persenaire</w:t>
            </w:r>
            <w:proofErr w:type="spellEnd"/>
          </w:p>
        </w:tc>
        <w:tc>
          <w:tcPr>
            <w:tcW w:w="1705" w:type="dxa"/>
            <w:vAlign w:val="center"/>
          </w:tcPr>
          <w:p w14:paraId="0B19600B" w14:textId="6E5185A3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655B8F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859ED3F" w14:textId="77777777" w:rsidTr="00C30653">
        <w:tc>
          <w:tcPr>
            <w:tcW w:w="4045" w:type="dxa"/>
            <w:vAlign w:val="center"/>
          </w:tcPr>
          <w:p w14:paraId="3EDA4FAF" w14:textId="48648812" w:rsidR="00C80874" w:rsidRPr="005C7D9F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7B621134" w14:textId="77777777" w:rsidTr="00C30653">
        <w:tc>
          <w:tcPr>
            <w:tcW w:w="4045" w:type="dxa"/>
            <w:vAlign w:val="center"/>
          </w:tcPr>
          <w:p w14:paraId="4477C6EE" w14:textId="24C1ADBD" w:rsidR="00C80874" w:rsidRPr="009F16A8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Executive Session</w:t>
            </w:r>
            <w:r w:rsidR="00C8087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80874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7E96F03" w14:textId="77777777" w:rsidTr="00C30653">
        <w:tc>
          <w:tcPr>
            <w:tcW w:w="4045" w:type="dxa"/>
            <w:vAlign w:val="center"/>
          </w:tcPr>
          <w:p w14:paraId="77FCA58A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67A6D4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D77EB0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81625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AA64672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357697" w14:textId="36706BBA" w:rsidR="006E3922" w:rsidRDefault="006E3922" w:rsidP="00C73C34">
      <w:pPr>
        <w:rPr>
          <w:rFonts w:ascii="Arial" w:hAnsi="Arial" w:cs="Arial"/>
          <w:b/>
          <w:bCs/>
          <w:color w:val="222222"/>
        </w:rPr>
      </w:pPr>
    </w:p>
    <w:p w14:paraId="11E1890D" w14:textId="14538055" w:rsidR="009D383E" w:rsidRDefault="009D383E" w:rsidP="00C73C34">
      <w:pPr>
        <w:rPr>
          <w:rFonts w:ascii="Arial" w:hAnsi="Arial" w:cs="Arial"/>
          <w:b/>
          <w:bCs/>
          <w:color w:val="222222"/>
        </w:rPr>
      </w:pPr>
    </w:p>
    <w:p w14:paraId="07D457ED" w14:textId="77777777" w:rsidR="00EC3902" w:rsidRDefault="00EC3902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31FBC6A" w14:textId="77777777" w:rsidR="00F66A2F" w:rsidRDefault="00F66A2F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3C7CD68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Remote Attendance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Elizabeth </w:t>
      </w:r>
      <w:proofErr w:type="spellStart"/>
      <w:r w:rsidRPr="002745C3">
        <w:rPr>
          <w:rFonts w:ascii="Arial Narrow" w:hAnsi="Arial Narrow"/>
        </w:rPr>
        <w:t>Pernick</w:t>
      </w:r>
      <w:proofErr w:type="spellEnd"/>
    </w:p>
    <w:p w14:paraId="4F4B79BE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404 Carlisle Court</w:t>
      </w:r>
    </w:p>
    <w:p w14:paraId="1D8A5594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Rockville Centre, NY</w:t>
      </w:r>
    </w:p>
    <w:p w14:paraId="6D2AA6CC" w14:textId="184DCC29" w:rsidR="00A046DA" w:rsidRPr="002745C3" w:rsidRDefault="00A046DA" w:rsidP="00EB67B3">
      <w:pPr>
        <w:jc w:val="center"/>
        <w:rPr>
          <w:rFonts w:ascii="Arial Narrow" w:hAnsi="Arial Narrow"/>
        </w:rPr>
      </w:pPr>
    </w:p>
    <w:p w14:paraId="2A960C44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Salone </w:t>
      </w:r>
      <w:proofErr w:type="spellStart"/>
      <w:r w:rsidRPr="002745C3">
        <w:rPr>
          <w:rFonts w:ascii="Arial Narrow" w:hAnsi="Arial Narrow"/>
        </w:rPr>
        <w:t>Kapur</w:t>
      </w:r>
      <w:proofErr w:type="spellEnd"/>
    </w:p>
    <w:p w14:paraId="59614F2A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110 Third Avenue</w:t>
      </w:r>
    </w:p>
    <w:p w14:paraId="0526DC86" w14:textId="3B2FF827" w:rsid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New York, NY 10003</w:t>
      </w:r>
    </w:p>
    <w:p w14:paraId="3A4FC7D6" w14:textId="21B22427" w:rsidR="004F2BD1" w:rsidRDefault="004F2BD1" w:rsidP="002745C3">
      <w:pPr>
        <w:jc w:val="center"/>
        <w:rPr>
          <w:rFonts w:ascii="Arial Narrow" w:hAnsi="Arial Narrow"/>
        </w:rPr>
      </w:pPr>
    </w:p>
    <w:p w14:paraId="4A21A39D" w14:textId="16C3BD97" w:rsidR="004F2BD1" w:rsidRDefault="004F2BD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Jennifer Reynoso Ng</w:t>
      </w:r>
    </w:p>
    <w:p w14:paraId="6E4D0532" w14:textId="2686F90D" w:rsidR="004F2BD1" w:rsidRDefault="004F2BD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572 Grand Street</w:t>
      </w:r>
    </w:p>
    <w:p w14:paraId="230D2E9B" w14:textId="20CED61D" w:rsidR="004F2BD1" w:rsidRDefault="004F2BD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10002</w:t>
      </w:r>
    </w:p>
    <w:p w14:paraId="39F8DA6C" w14:textId="1AE02A71" w:rsidR="0053264C" w:rsidRDefault="0053264C" w:rsidP="002745C3">
      <w:pPr>
        <w:jc w:val="center"/>
        <w:rPr>
          <w:rFonts w:ascii="Arial Narrow" w:hAnsi="Arial Narrow"/>
        </w:rPr>
      </w:pPr>
    </w:p>
    <w:p w14:paraId="3A7ECC44" w14:textId="2D6F0F9E" w:rsidR="0053264C" w:rsidRDefault="0053264C" w:rsidP="002745C3">
      <w:pPr>
        <w:jc w:val="center"/>
        <w:rPr>
          <w:rFonts w:ascii="Arial Narrow" w:hAnsi="Arial Narrow"/>
        </w:rPr>
      </w:pPr>
    </w:p>
    <w:p w14:paraId="18B6DBBF" w14:textId="77777777" w:rsidR="0053264C" w:rsidRDefault="0053264C" w:rsidP="002745C3">
      <w:pPr>
        <w:jc w:val="center"/>
        <w:rPr>
          <w:rFonts w:ascii="Arial Narrow" w:hAnsi="Arial Narrow"/>
        </w:rPr>
      </w:pPr>
    </w:p>
    <w:p w14:paraId="6CBE1945" w14:textId="53DC61B4" w:rsidR="004F2BD1" w:rsidRDefault="004F2BD1" w:rsidP="002745C3">
      <w:pPr>
        <w:jc w:val="center"/>
        <w:rPr>
          <w:rFonts w:ascii="Arial Narrow" w:hAnsi="Arial Narrow"/>
        </w:rPr>
      </w:pPr>
    </w:p>
    <w:p w14:paraId="489D171F" w14:textId="77777777" w:rsidR="004F2BD1" w:rsidRPr="002745C3" w:rsidRDefault="004F2BD1" w:rsidP="002745C3">
      <w:pPr>
        <w:jc w:val="center"/>
        <w:rPr>
          <w:rFonts w:ascii="Arial Narrow" w:hAnsi="Arial Narrow"/>
        </w:rPr>
      </w:pPr>
    </w:p>
    <w:p w14:paraId="7B9DF1AB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1BA74CC8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46960178" w14:textId="03C33BE1" w:rsidR="008A498F" w:rsidRDefault="008A498F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1"/>
  </w:num>
  <w:num w:numId="23">
    <w:abstractNumId w:val="30"/>
  </w:num>
  <w:num w:numId="24">
    <w:abstractNumId w:val="31"/>
  </w:num>
  <w:num w:numId="25">
    <w:abstractNumId w:val="13"/>
  </w:num>
  <w:num w:numId="26">
    <w:abstractNumId w:val="27"/>
  </w:num>
  <w:num w:numId="27">
    <w:abstractNumId w:val="17"/>
  </w:num>
  <w:num w:numId="28">
    <w:abstractNumId w:val="21"/>
  </w:num>
  <w:num w:numId="29">
    <w:abstractNumId w:val="24"/>
  </w:num>
  <w:num w:numId="30">
    <w:abstractNumId w:val="22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30153"/>
    <w:rsid w:val="00042D22"/>
    <w:rsid w:val="000515DE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1115D"/>
    <w:rsid w:val="00124C11"/>
    <w:rsid w:val="001318DD"/>
    <w:rsid w:val="00137DC3"/>
    <w:rsid w:val="00144E0A"/>
    <w:rsid w:val="00146627"/>
    <w:rsid w:val="00150085"/>
    <w:rsid w:val="00151B33"/>
    <w:rsid w:val="001655BD"/>
    <w:rsid w:val="00166A51"/>
    <w:rsid w:val="00180DEE"/>
    <w:rsid w:val="00182E2B"/>
    <w:rsid w:val="00184C3F"/>
    <w:rsid w:val="001A095C"/>
    <w:rsid w:val="001A6B47"/>
    <w:rsid w:val="001B54F8"/>
    <w:rsid w:val="001B7407"/>
    <w:rsid w:val="001D35C6"/>
    <w:rsid w:val="001E543F"/>
    <w:rsid w:val="001E6C4E"/>
    <w:rsid w:val="001F104F"/>
    <w:rsid w:val="002003B9"/>
    <w:rsid w:val="002023DB"/>
    <w:rsid w:val="002074E8"/>
    <w:rsid w:val="0022317E"/>
    <w:rsid w:val="00224D29"/>
    <w:rsid w:val="00225492"/>
    <w:rsid w:val="00254374"/>
    <w:rsid w:val="0025614B"/>
    <w:rsid w:val="00257031"/>
    <w:rsid w:val="00260A10"/>
    <w:rsid w:val="002745C3"/>
    <w:rsid w:val="00275D7D"/>
    <w:rsid w:val="00277C17"/>
    <w:rsid w:val="00280504"/>
    <w:rsid w:val="00280DBE"/>
    <w:rsid w:val="002A7150"/>
    <w:rsid w:val="002B6BA1"/>
    <w:rsid w:val="002F2FF0"/>
    <w:rsid w:val="002F5280"/>
    <w:rsid w:val="00300433"/>
    <w:rsid w:val="00302FA0"/>
    <w:rsid w:val="00314644"/>
    <w:rsid w:val="003235BD"/>
    <w:rsid w:val="003346B3"/>
    <w:rsid w:val="003369D3"/>
    <w:rsid w:val="00352C0E"/>
    <w:rsid w:val="00352FB2"/>
    <w:rsid w:val="00353F08"/>
    <w:rsid w:val="00382F31"/>
    <w:rsid w:val="003A648C"/>
    <w:rsid w:val="003B4198"/>
    <w:rsid w:val="003E6A56"/>
    <w:rsid w:val="00402E37"/>
    <w:rsid w:val="00416F03"/>
    <w:rsid w:val="00433CC7"/>
    <w:rsid w:val="004355D0"/>
    <w:rsid w:val="00444A5B"/>
    <w:rsid w:val="0044508B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BD1"/>
    <w:rsid w:val="004F2C36"/>
    <w:rsid w:val="00500E4D"/>
    <w:rsid w:val="005110DE"/>
    <w:rsid w:val="005265B7"/>
    <w:rsid w:val="00526FC5"/>
    <w:rsid w:val="0053264C"/>
    <w:rsid w:val="00535197"/>
    <w:rsid w:val="005358BA"/>
    <w:rsid w:val="005461AE"/>
    <w:rsid w:val="0057259B"/>
    <w:rsid w:val="00572ADE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04917"/>
    <w:rsid w:val="006124D1"/>
    <w:rsid w:val="00630806"/>
    <w:rsid w:val="006343CB"/>
    <w:rsid w:val="00636704"/>
    <w:rsid w:val="00645252"/>
    <w:rsid w:val="006542B6"/>
    <w:rsid w:val="00661D6F"/>
    <w:rsid w:val="0066248E"/>
    <w:rsid w:val="00666980"/>
    <w:rsid w:val="00675780"/>
    <w:rsid w:val="006805C9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81053"/>
    <w:rsid w:val="00781C4C"/>
    <w:rsid w:val="007936F3"/>
    <w:rsid w:val="007A1BA7"/>
    <w:rsid w:val="007E0849"/>
    <w:rsid w:val="00810BF9"/>
    <w:rsid w:val="008121CE"/>
    <w:rsid w:val="00822680"/>
    <w:rsid w:val="0083569A"/>
    <w:rsid w:val="008600A4"/>
    <w:rsid w:val="00860911"/>
    <w:rsid w:val="00864417"/>
    <w:rsid w:val="00867E75"/>
    <w:rsid w:val="00897A9E"/>
    <w:rsid w:val="008A323B"/>
    <w:rsid w:val="008A498F"/>
    <w:rsid w:val="008A557A"/>
    <w:rsid w:val="008B4756"/>
    <w:rsid w:val="008C4104"/>
    <w:rsid w:val="008D0D66"/>
    <w:rsid w:val="008D34DB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D383E"/>
    <w:rsid w:val="009E5836"/>
    <w:rsid w:val="009F16A8"/>
    <w:rsid w:val="009F4B8F"/>
    <w:rsid w:val="00A046DA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26CC3"/>
    <w:rsid w:val="00B605EF"/>
    <w:rsid w:val="00B86E86"/>
    <w:rsid w:val="00B918D5"/>
    <w:rsid w:val="00B96946"/>
    <w:rsid w:val="00B973E5"/>
    <w:rsid w:val="00BA571C"/>
    <w:rsid w:val="00BB3B2B"/>
    <w:rsid w:val="00BD287D"/>
    <w:rsid w:val="00BD4A9B"/>
    <w:rsid w:val="00BE4A85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80874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E352C"/>
    <w:rsid w:val="00CE3B37"/>
    <w:rsid w:val="00CE6F54"/>
    <w:rsid w:val="00CF05B5"/>
    <w:rsid w:val="00CF0E65"/>
    <w:rsid w:val="00CF1BEC"/>
    <w:rsid w:val="00D02368"/>
    <w:rsid w:val="00D04792"/>
    <w:rsid w:val="00D0534F"/>
    <w:rsid w:val="00D10801"/>
    <w:rsid w:val="00D13255"/>
    <w:rsid w:val="00D152A8"/>
    <w:rsid w:val="00D45625"/>
    <w:rsid w:val="00D5442F"/>
    <w:rsid w:val="00D746E3"/>
    <w:rsid w:val="00D77C73"/>
    <w:rsid w:val="00D84F8F"/>
    <w:rsid w:val="00DA5976"/>
    <w:rsid w:val="00DB5189"/>
    <w:rsid w:val="00DC496E"/>
    <w:rsid w:val="00DD1B6D"/>
    <w:rsid w:val="00DD477F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F56"/>
    <w:rsid w:val="00EB67B3"/>
    <w:rsid w:val="00EC28A9"/>
    <w:rsid w:val="00EC36E7"/>
    <w:rsid w:val="00EC3902"/>
    <w:rsid w:val="00EC7C4D"/>
    <w:rsid w:val="00ED1D25"/>
    <w:rsid w:val="00EE7BB6"/>
    <w:rsid w:val="00F04012"/>
    <w:rsid w:val="00F22A5E"/>
    <w:rsid w:val="00F36391"/>
    <w:rsid w:val="00F36B9C"/>
    <w:rsid w:val="00F442B5"/>
    <w:rsid w:val="00F4644B"/>
    <w:rsid w:val="00F66A2F"/>
    <w:rsid w:val="00F72578"/>
    <w:rsid w:val="00F8700E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12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Meghann Persenaire</cp:lastModifiedBy>
  <cp:revision>4</cp:revision>
  <cp:lastPrinted>2024-07-25T18:23:00Z</cp:lastPrinted>
  <dcterms:created xsi:type="dcterms:W3CDTF">2024-10-16T17:18:00Z</dcterms:created>
  <dcterms:modified xsi:type="dcterms:W3CDTF">2024-10-16T17:42:00Z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