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5E7AFEE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(Vice</w:t>
            </w:r>
            <w:r w:rsidR="00A046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5A35">
              <w:rPr>
                <w:rFonts w:ascii="Arial Narrow" w:hAnsi="Arial Narrow"/>
                <w:sz w:val="22"/>
                <w:szCs w:val="22"/>
              </w:rPr>
              <w:t>President)</w:t>
            </w:r>
          </w:p>
          <w:p w14:paraId="2645B95A" w14:textId="7B4E1F27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Dalal </w:t>
            </w:r>
          </w:p>
          <w:p w14:paraId="4692177C" w14:textId="6B724F26" w:rsidR="009F4B8F" w:rsidRPr="00905A35" w:rsidRDefault="009F4B8F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Katie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Embree</w:t>
            </w:r>
            <w:proofErr w:type="spellEnd"/>
          </w:p>
          <w:p w14:paraId="5BE47940" w14:textId="415248E4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</w:t>
            </w:r>
            <w:r w:rsidR="00352C0E">
              <w:rPr>
                <w:rFonts w:ascii="Arial Narrow" w:hAnsi="Arial Narrow"/>
                <w:sz w:val="22"/>
                <w:szCs w:val="22"/>
              </w:rPr>
              <w:t>President</w:t>
            </w:r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D1A50AC" w14:textId="655349AE" w:rsidR="00C73C34" w:rsidRPr="00905A35" w:rsidRDefault="00C73C34" w:rsidP="00A53CD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Mirlande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Joachim</w:t>
            </w:r>
          </w:p>
          <w:p w14:paraId="670C77FF" w14:textId="22FE233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  <w:r w:rsidR="00352C0E">
              <w:rPr>
                <w:rFonts w:ascii="Arial Narrow" w:hAnsi="Arial Narrow"/>
                <w:sz w:val="22"/>
                <w:szCs w:val="22"/>
              </w:rPr>
              <w:t xml:space="preserve"> (Treasurer)</w:t>
            </w:r>
          </w:p>
          <w:p w14:paraId="6464531E" w14:textId="00AA36D6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Salone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Kapur</w:t>
            </w:r>
            <w:proofErr w:type="spellEnd"/>
            <w:r w:rsidR="00C73C3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439B278" w14:textId="03E1BFE3" w:rsidR="004355D0" w:rsidRPr="00905A35" w:rsidRDefault="004355D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Lindsey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Moschet</w:t>
            </w:r>
            <w:proofErr w:type="spellEnd"/>
            <w:r w:rsidR="00352C0E">
              <w:rPr>
                <w:rFonts w:ascii="Arial Narrow" w:hAnsi="Arial Narrow"/>
                <w:sz w:val="22"/>
                <w:szCs w:val="22"/>
              </w:rPr>
              <w:t xml:space="preserve"> (Secretary)</w:t>
            </w:r>
          </w:p>
          <w:p w14:paraId="77D58BC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56611282" w14:textId="755E360C" w:rsidR="00A53CDC" w:rsidRPr="00905A35" w:rsidRDefault="002023DB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Elizabeth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P</w:t>
            </w:r>
            <w:r w:rsidR="00277C17">
              <w:rPr>
                <w:rFonts w:ascii="Arial Narrow" w:hAnsi="Arial Narrow"/>
                <w:sz w:val="22"/>
                <w:szCs w:val="22"/>
              </w:rPr>
              <w:t>ernick</w:t>
            </w:r>
            <w:proofErr w:type="spellEnd"/>
          </w:p>
          <w:p w14:paraId="03947F4D" w14:textId="6D5AAD8A" w:rsidR="00575C65" w:rsidRPr="00302FA0" w:rsidRDefault="00575C65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6BE191A2" w:rsidR="00BD287D" w:rsidRDefault="00875CE6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December 12, 2024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0EE885A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0947B74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518D4635" w:rsidR="00A53CDC" w:rsidRPr="00905A35" w:rsidRDefault="00875CE6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November 21</w:t>
            </w:r>
            <w:r w:rsidR="009D383E">
              <w:rPr>
                <w:rFonts w:ascii="Arial Narrow" w:hAnsi="Arial Narrow"/>
                <w:sz w:val="22"/>
                <w:szCs w:val="22"/>
              </w:rPr>
              <w:t>, 2024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7C4D" w14:paraId="58415201" w14:textId="77777777" w:rsidTr="00C30653">
        <w:tc>
          <w:tcPr>
            <w:tcW w:w="4045" w:type="dxa"/>
            <w:vAlign w:val="center"/>
          </w:tcPr>
          <w:p w14:paraId="17C326E0" w14:textId="77777777" w:rsidR="00EC7C4D" w:rsidRDefault="00EC7C4D" w:rsidP="004D49A1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B72C54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2C5AE5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A7EEDD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836EE1" w14:textId="77777777" w:rsidR="00EC7C4D" w:rsidRDefault="00EC7C4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3C76F965" w14:textId="77777777" w:rsidTr="00C30653">
        <w:tc>
          <w:tcPr>
            <w:tcW w:w="4045" w:type="dxa"/>
            <w:vAlign w:val="center"/>
          </w:tcPr>
          <w:p w14:paraId="5A0286BB" w14:textId="0C5F16C9" w:rsidR="0091280C" w:rsidRPr="00905A35" w:rsidRDefault="0091280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Nominating Committee</w:t>
            </w:r>
          </w:p>
        </w:tc>
        <w:tc>
          <w:tcPr>
            <w:tcW w:w="1895" w:type="dxa"/>
            <w:vAlign w:val="center"/>
          </w:tcPr>
          <w:p w14:paraId="2DF7A17B" w14:textId="78C788BF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Gabrielle Apollon</w:t>
            </w:r>
          </w:p>
        </w:tc>
        <w:tc>
          <w:tcPr>
            <w:tcW w:w="1705" w:type="dxa"/>
            <w:vAlign w:val="center"/>
          </w:tcPr>
          <w:p w14:paraId="0FFAB498" w14:textId="645BB72A" w:rsidR="0091280C" w:rsidRPr="00905A35" w:rsidRDefault="00EC36E7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1FEED495" w14:textId="3AC4D0A3" w:rsidR="0091280C" w:rsidRDefault="00875CE6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85E15CC" w14:textId="4D043BA1" w:rsidR="0091280C" w:rsidRDefault="009D383E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91280C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91280C" w14:paraId="204403E7" w14:textId="77777777" w:rsidTr="00C30653">
        <w:tc>
          <w:tcPr>
            <w:tcW w:w="4045" w:type="dxa"/>
            <w:vAlign w:val="center"/>
          </w:tcPr>
          <w:p w14:paraId="5EBAF8E5" w14:textId="77777777" w:rsidR="0091280C" w:rsidRDefault="0091280C" w:rsidP="0091280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5EB4EF2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F406703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BCDAC6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219AFF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7D66A398" w14:textId="77777777" w:rsidTr="00C30653">
        <w:tc>
          <w:tcPr>
            <w:tcW w:w="4045" w:type="dxa"/>
            <w:vAlign w:val="center"/>
          </w:tcPr>
          <w:p w14:paraId="19CC6C43" w14:textId="7A9F8EF9" w:rsidR="0091280C" w:rsidRDefault="00875CE6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Update on New</w:t>
            </w:r>
            <w:r w:rsidR="00EA627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553B64">
              <w:rPr>
                <w:rFonts w:ascii="Arial Narrow" w:hAnsi="Arial Narrow"/>
                <w:bCs/>
                <w:sz w:val="22"/>
                <w:szCs w:val="22"/>
              </w:rPr>
              <w:t>Board Member</w:t>
            </w:r>
          </w:p>
        </w:tc>
        <w:tc>
          <w:tcPr>
            <w:tcW w:w="1895" w:type="dxa"/>
            <w:vAlign w:val="center"/>
          </w:tcPr>
          <w:p w14:paraId="52620F65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F5735B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1571F7B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65F9F14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3E5FE454" w14:textId="77777777" w:rsidTr="00C30653">
        <w:tc>
          <w:tcPr>
            <w:tcW w:w="4045" w:type="dxa"/>
            <w:vAlign w:val="center"/>
          </w:tcPr>
          <w:p w14:paraId="27AD0B66" w14:textId="77777777" w:rsidR="00553B64" w:rsidRDefault="00553B64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9B1981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D2E2E59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FB4E6EC" w14:textId="77777777" w:rsidR="00553B64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0BB65D" w14:textId="77777777" w:rsidR="00553B64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12961951" w14:textId="77777777" w:rsidTr="00C30653">
        <w:tc>
          <w:tcPr>
            <w:tcW w:w="4045" w:type="dxa"/>
            <w:vAlign w:val="center"/>
          </w:tcPr>
          <w:p w14:paraId="613DF047" w14:textId="4A55808B" w:rsidR="00553B64" w:rsidRDefault="00875CE6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Update on </w:t>
            </w:r>
            <w:r w:rsidR="00553B64">
              <w:rPr>
                <w:rFonts w:ascii="Arial Narrow" w:hAnsi="Arial Narrow"/>
                <w:bCs/>
                <w:sz w:val="22"/>
                <w:szCs w:val="22"/>
              </w:rPr>
              <w:t xml:space="preserve">Engagement Committee </w:t>
            </w:r>
          </w:p>
        </w:tc>
        <w:tc>
          <w:tcPr>
            <w:tcW w:w="1895" w:type="dxa"/>
            <w:vAlign w:val="center"/>
          </w:tcPr>
          <w:p w14:paraId="2037AC49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2D933DB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1A7090A" w14:textId="77777777" w:rsidR="00553B64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0128C1D" w14:textId="77777777" w:rsidR="00553B64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294E4E2B" w14:textId="77777777" w:rsidTr="00C30653">
        <w:tc>
          <w:tcPr>
            <w:tcW w:w="4045" w:type="dxa"/>
            <w:vAlign w:val="center"/>
          </w:tcPr>
          <w:p w14:paraId="36FF4AC6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E4699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7B2BF23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5B6514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0416F0E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30F7B4A9" w:rsidR="00A53CDC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1FAB4E5E" w14:textId="5A0A33AA" w:rsidR="00A53CDC" w:rsidRPr="00905A35" w:rsidRDefault="00875CE6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4DADCD9A" w14:textId="77777777" w:rsidTr="00C30653">
        <w:tc>
          <w:tcPr>
            <w:tcW w:w="4045" w:type="dxa"/>
            <w:vAlign w:val="center"/>
          </w:tcPr>
          <w:p w14:paraId="1A75DA6B" w14:textId="58566F5F" w:rsidR="006124D1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Recruitment and Enrollment</w:t>
            </w:r>
          </w:p>
        </w:tc>
        <w:tc>
          <w:tcPr>
            <w:tcW w:w="1895" w:type="dxa"/>
            <w:vAlign w:val="center"/>
          </w:tcPr>
          <w:p w14:paraId="3648FD69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92E6403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BF89C6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6156419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4F754D77" w14:textId="77777777" w:rsidTr="00C30653">
        <w:tc>
          <w:tcPr>
            <w:tcW w:w="4045" w:type="dxa"/>
            <w:vAlign w:val="center"/>
          </w:tcPr>
          <w:p w14:paraId="0BA3187A" w14:textId="77777777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AEEC003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448F5B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06C038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4092FA2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3902" w14:paraId="6A1C3C39" w14:textId="77777777" w:rsidTr="00C30653">
        <w:tc>
          <w:tcPr>
            <w:tcW w:w="4045" w:type="dxa"/>
            <w:vAlign w:val="center"/>
          </w:tcPr>
          <w:p w14:paraId="3778B3EE" w14:textId="6D8EBB2E" w:rsidR="00EC3902" w:rsidRDefault="00875CE6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November </w:t>
            </w:r>
            <w:r w:rsidR="002745C3">
              <w:rPr>
                <w:rFonts w:ascii="Arial Narrow" w:hAnsi="Arial Narrow"/>
                <w:sz w:val="22"/>
                <w:szCs w:val="22"/>
              </w:rPr>
              <w:t>Finance Report</w:t>
            </w:r>
          </w:p>
        </w:tc>
        <w:tc>
          <w:tcPr>
            <w:tcW w:w="1895" w:type="dxa"/>
            <w:vAlign w:val="center"/>
          </w:tcPr>
          <w:p w14:paraId="2C9B8588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55E849A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11EBBF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88DFC7E" w14:textId="77777777" w:rsidR="00EC3902" w:rsidRPr="00905A35" w:rsidRDefault="00EC3902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0D26BF7B" w14:textId="77777777" w:rsidTr="00C30653">
        <w:tc>
          <w:tcPr>
            <w:tcW w:w="4045" w:type="dxa"/>
            <w:vAlign w:val="center"/>
          </w:tcPr>
          <w:p w14:paraId="4EBE92C7" w14:textId="77777777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011C81E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536E8FC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94ED5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A619890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2EDE823B" w14:textId="77777777" w:rsidTr="00C30653">
        <w:tc>
          <w:tcPr>
            <w:tcW w:w="4045" w:type="dxa"/>
            <w:vAlign w:val="center"/>
          </w:tcPr>
          <w:p w14:paraId="0BA7E92C" w14:textId="0699E762" w:rsidR="006124D1" w:rsidRDefault="0077008B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Scholarship Account</w:t>
            </w:r>
          </w:p>
        </w:tc>
        <w:tc>
          <w:tcPr>
            <w:tcW w:w="1895" w:type="dxa"/>
            <w:vAlign w:val="center"/>
          </w:tcPr>
          <w:p w14:paraId="43A8E7C5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1D03F8B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D227C3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F03C662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1AD280F7" w14:textId="77777777" w:rsidTr="00C30653">
        <w:tc>
          <w:tcPr>
            <w:tcW w:w="4045" w:type="dxa"/>
            <w:vAlign w:val="center"/>
          </w:tcPr>
          <w:p w14:paraId="7469BB82" w14:textId="77777777" w:rsidR="00553B64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174B6F9A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40526B6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AADDB3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A07DDBC" w14:textId="77777777" w:rsidR="00553B64" w:rsidRPr="00905A35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0AB22865" w14:textId="77777777" w:rsidTr="00C30653">
        <w:tc>
          <w:tcPr>
            <w:tcW w:w="4045" w:type="dxa"/>
            <w:vAlign w:val="center"/>
          </w:tcPr>
          <w:p w14:paraId="64BF5960" w14:textId="1F95A308" w:rsidR="00553B64" w:rsidRDefault="00875CE6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Update on Planting the Seed</w:t>
            </w:r>
          </w:p>
        </w:tc>
        <w:tc>
          <w:tcPr>
            <w:tcW w:w="1895" w:type="dxa"/>
            <w:vAlign w:val="center"/>
          </w:tcPr>
          <w:p w14:paraId="1BD4AA25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89000FE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82E8EA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42E2E46" w14:textId="77777777" w:rsidR="00553B64" w:rsidRPr="00905A35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5CE6" w14:paraId="68040782" w14:textId="77777777" w:rsidTr="00C30653">
        <w:tc>
          <w:tcPr>
            <w:tcW w:w="4045" w:type="dxa"/>
            <w:vAlign w:val="center"/>
          </w:tcPr>
          <w:p w14:paraId="28098185" w14:textId="77777777" w:rsidR="00875CE6" w:rsidRDefault="00875CE6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FBAA4C9" w14:textId="77777777" w:rsidR="00875CE6" w:rsidRPr="00905A35" w:rsidRDefault="00875CE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65061DB" w14:textId="77777777" w:rsidR="00875CE6" w:rsidRPr="00905A35" w:rsidRDefault="00875CE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4C6AFD3" w14:textId="77777777" w:rsidR="00875CE6" w:rsidRPr="00905A35" w:rsidRDefault="00875CE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554245E" w14:textId="77777777" w:rsidR="00875CE6" w:rsidRPr="00905A35" w:rsidRDefault="00875CE6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5CE6" w14:paraId="113FDFC3" w14:textId="77777777" w:rsidTr="00C30653">
        <w:tc>
          <w:tcPr>
            <w:tcW w:w="4045" w:type="dxa"/>
            <w:vAlign w:val="center"/>
          </w:tcPr>
          <w:p w14:paraId="5EB54336" w14:textId="48A758D7" w:rsidR="00875CE6" w:rsidRDefault="00875CE6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Auditor Search</w:t>
            </w:r>
          </w:p>
        </w:tc>
        <w:tc>
          <w:tcPr>
            <w:tcW w:w="1895" w:type="dxa"/>
            <w:vAlign w:val="center"/>
          </w:tcPr>
          <w:p w14:paraId="6AE0538B" w14:textId="77777777" w:rsidR="00875CE6" w:rsidRPr="00905A35" w:rsidRDefault="00875CE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AF1EF09" w14:textId="77777777" w:rsidR="00875CE6" w:rsidRPr="00905A35" w:rsidRDefault="00875CE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E6C09B4" w14:textId="77777777" w:rsidR="00875CE6" w:rsidRPr="00905A35" w:rsidRDefault="00875CE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1BD2BA3" w14:textId="77777777" w:rsidR="00875CE6" w:rsidRPr="00905A35" w:rsidRDefault="00875CE6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3902" w14:paraId="5C15B061" w14:textId="77777777" w:rsidTr="00C30653">
        <w:tc>
          <w:tcPr>
            <w:tcW w:w="4045" w:type="dxa"/>
            <w:vAlign w:val="center"/>
          </w:tcPr>
          <w:p w14:paraId="4A2A0994" w14:textId="77777777" w:rsidR="00EC3902" w:rsidRDefault="00EC3902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9BE511A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53A2039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F2F303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0619ECC" w14:textId="77777777" w:rsidR="00EC3902" w:rsidRPr="00905A35" w:rsidRDefault="00EC3902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5ECBF7EC" w14:textId="77777777" w:rsidTr="00C30653">
        <w:tc>
          <w:tcPr>
            <w:tcW w:w="4045" w:type="dxa"/>
            <w:vAlign w:val="center"/>
          </w:tcPr>
          <w:p w14:paraId="32DE20B7" w14:textId="77777777" w:rsidR="00C80874" w:rsidRPr="00905A35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2B0DFB76" w:rsidR="00C80874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BBBCD9E" w14:textId="6C6C43D2" w:rsidR="00C80874" w:rsidRPr="00905A35" w:rsidRDefault="00553B6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75CE6">
              <w:rPr>
                <w:rFonts w:ascii="Arial Narrow" w:hAnsi="Arial Narrow"/>
                <w:sz w:val="22"/>
                <w:szCs w:val="22"/>
              </w:rPr>
              <w:t>0</w:t>
            </w:r>
            <w:r w:rsidR="00C80874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CC2F8C8" w14:textId="77777777" w:rsidTr="00C30653">
        <w:tc>
          <w:tcPr>
            <w:tcW w:w="4045" w:type="dxa"/>
            <w:vAlign w:val="center"/>
          </w:tcPr>
          <w:p w14:paraId="60A700F5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157CA8F4" w14:textId="77777777" w:rsidTr="00C30653">
        <w:tc>
          <w:tcPr>
            <w:tcW w:w="4045" w:type="dxa"/>
            <w:vAlign w:val="center"/>
          </w:tcPr>
          <w:p w14:paraId="19B5BD94" w14:textId="09E0234C" w:rsidR="006124D1" w:rsidRDefault="00875CE6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Charter Renewal</w:t>
            </w:r>
          </w:p>
        </w:tc>
        <w:tc>
          <w:tcPr>
            <w:tcW w:w="1895" w:type="dxa"/>
            <w:vAlign w:val="center"/>
          </w:tcPr>
          <w:p w14:paraId="6C369A6C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CF2244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623615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0C1CA5A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3101D705" w14:textId="77777777" w:rsidTr="00C30653">
        <w:tc>
          <w:tcPr>
            <w:tcW w:w="4045" w:type="dxa"/>
            <w:vAlign w:val="center"/>
          </w:tcPr>
          <w:p w14:paraId="5C4BFB35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9F0F8D1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C865E96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9E79994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4FB8A9F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04C6B067" w14:textId="77777777" w:rsidTr="00C30653">
        <w:tc>
          <w:tcPr>
            <w:tcW w:w="4045" w:type="dxa"/>
            <w:vAlign w:val="center"/>
          </w:tcPr>
          <w:p w14:paraId="7C0B2C3A" w14:textId="0FA57FC7" w:rsidR="00C80874" w:rsidRDefault="00875CE6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November Dashboard</w:t>
            </w:r>
          </w:p>
        </w:tc>
        <w:tc>
          <w:tcPr>
            <w:tcW w:w="1895" w:type="dxa"/>
            <w:vAlign w:val="center"/>
          </w:tcPr>
          <w:p w14:paraId="53ACB97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454B32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6A72C1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C132CC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57CEEDCE" w14:textId="77777777" w:rsidTr="00C30653">
        <w:tc>
          <w:tcPr>
            <w:tcW w:w="4045" w:type="dxa"/>
            <w:vAlign w:val="center"/>
          </w:tcPr>
          <w:p w14:paraId="14AD2DF3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2C8716F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EB484F7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E5DE92D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3C71720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47F76157" w14:textId="77777777" w:rsidTr="00C30653">
        <w:tc>
          <w:tcPr>
            <w:tcW w:w="4045" w:type="dxa"/>
            <w:vAlign w:val="center"/>
          </w:tcPr>
          <w:p w14:paraId="0784D13B" w14:textId="2B74B246" w:rsidR="00C80874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Meghann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Persenaire</w:t>
            </w:r>
            <w:proofErr w:type="spellEnd"/>
          </w:p>
        </w:tc>
        <w:tc>
          <w:tcPr>
            <w:tcW w:w="1705" w:type="dxa"/>
            <w:vAlign w:val="center"/>
          </w:tcPr>
          <w:p w14:paraId="0B19600B" w14:textId="6E5185A3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655B8F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859ED3F" w14:textId="77777777" w:rsidTr="00C30653">
        <w:tc>
          <w:tcPr>
            <w:tcW w:w="4045" w:type="dxa"/>
            <w:vAlign w:val="center"/>
          </w:tcPr>
          <w:p w14:paraId="3EDA4FAF" w14:textId="48648812" w:rsidR="00C80874" w:rsidRPr="005C7D9F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7B621134" w14:textId="77777777" w:rsidTr="00C30653">
        <w:tc>
          <w:tcPr>
            <w:tcW w:w="4045" w:type="dxa"/>
            <w:vAlign w:val="center"/>
          </w:tcPr>
          <w:p w14:paraId="4477C6EE" w14:textId="26C05D66" w:rsidR="00C80874" w:rsidRPr="009F16A8" w:rsidRDefault="00875CE6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Honor Roll Dinner</w:t>
            </w:r>
            <w:r w:rsidR="00C80874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80874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7E96F03" w14:textId="77777777" w:rsidTr="00C30653">
        <w:tc>
          <w:tcPr>
            <w:tcW w:w="4045" w:type="dxa"/>
            <w:vAlign w:val="center"/>
          </w:tcPr>
          <w:p w14:paraId="77FCA58A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67A6D4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D77EB0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C81625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AA64672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357697" w14:textId="36706BBA" w:rsidR="006E3922" w:rsidRDefault="006E3922" w:rsidP="00C73C34">
      <w:pPr>
        <w:rPr>
          <w:rFonts w:ascii="Arial" w:hAnsi="Arial" w:cs="Arial"/>
          <w:b/>
          <w:bCs/>
          <w:color w:val="222222"/>
        </w:rPr>
      </w:pPr>
    </w:p>
    <w:p w14:paraId="11E1890D" w14:textId="14538055" w:rsidR="009D383E" w:rsidRDefault="009D383E" w:rsidP="00C73C34">
      <w:pPr>
        <w:rPr>
          <w:rFonts w:ascii="Arial" w:hAnsi="Arial" w:cs="Arial"/>
          <w:b/>
          <w:bCs/>
          <w:color w:val="222222"/>
        </w:rPr>
      </w:pPr>
    </w:p>
    <w:p w14:paraId="07D457ED" w14:textId="77777777" w:rsidR="00EC3902" w:rsidRDefault="00EC3902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31FBC6A" w14:textId="77777777" w:rsidR="00F66A2F" w:rsidRDefault="00F66A2F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03C7CD68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t>Remote Attendance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AD743A9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 xml:space="preserve">Elizabeth </w:t>
      </w:r>
      <w:proofErr w:type="spellStart"/>
      <w:r w:rsidRPr="002745C3">
        <w:rPr>
          <w:rFonts w:ascii="Arial Narrow" w:hAnsi="Arial Narrow"/>
        </w:rPr>
        <w:t>Pernick</w:t>
      </w:r>
      <w:proofErr w:type="spellEnd"/>
    </w:p>
    <w:p w14:paraId="4F4B79BE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404 Carlisle Court</w:t>
      </w:r>
    </w:p>
    <w:p w14:paraId="1D8A5594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Rockville Centre, NY</w:t>
      </w:r>
    </w:p>
    <w:p w14:paraId="75F67C80" w14:textId="0C1332B0" w:rsidR="007A5F76" w:rsidRDefault="007A5F76" w:rsidP="007A5F76">
      <w:pPr>
        <w:rPr>
          <w:rFonts w:ascii="Arial Narrow" w:hAnsi="Arial Narrow"/>
        </w:rPr>
      </w:pPr>
    </w:p>
    <w:p w14:paraId="3837D996" w14:textId="4B0D78C0" w:rsidR="007A5F76" w:rsidRDefault="007A5F76" w:rsidP="007A5F7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Jennifer Reynoso Ng</w:t>
      </w:r>
    </w:p>
    <w:p w14:paraId="5EDE332B" w14:textId="1AEF2A90" w:rsidR="007A5F76" w:rsidRDefault="007A5F76" w:rsidP="007A5F7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572 Grand Street</w:t>
      </w:r>
    </w:p>
    <w:p w14:paraId="64408597" w14:textId="5F36B33C" w:rsidR="007A5F76" w:rsidRDefault="007A5F76" w:rsidP="007A5F7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1002</w:t>
      </w:r>
    </w:p>
    <w:p w14:paraId="154FA9CB" w14:textId="2C318067" w:rsidR="007A5F76" w:rsidRDefault="007A5F76" w:rsidP="002745C3">
      <w:pPr>
        <w:jc w:val="center"/>
        <w:rPr>
          <w:rFonts w:ascii="Arial Narrow" w:hAnsi="Arial Narrow"/>
        </w:rPr>
      </w:pPr>
    </w:p>
    <w:p w14:paraId="0217B6FB" w14:textId="62D35A34" w:rsidR="007A5F76" w:rsidRDefault="007A5F76" w:rsidP="002745C3">
      <w:pPr>
        <w:jc w:val="center"/>
        <w:rPr>
          <w:rFonts w:ascii="Arial Narrow" w:hAnsi="Arial Narrow"/>
        </w:rPr>
      </w:pPr>
    </w:p>
    <w:p w14:paraId="61385E5F" w14:textId="77777777" w:rsidR="007A5F76" w:rsidRDefault="007A5F76" w:rsidP="002745C3">
      <w:pPr>
        <w:jc w:val="center"/>
        <w:rPr>
          <w:rFonts w:ascii="Arial Narrow" w:hAnsi="Arial Narrow"/>
        </w:rPr>
      </w:pPr>
    </w:p>
    <w:p w14:paraId="30BC6D68" w14:textId="47BE0121" w:rsidR="000075B5" w:rsidRDefault="000075B5" w:rsidP="000075B5">
      <w:pPr>
        <w:rPr>
          <w:rFonts w:ascii="Arial Narrow" w:hAnsi="Arial Narrow"/>
        </w:rPr>
      </w:pPr>
    </w:p>
    <w:p w14:paraId="4C85C69E" w14:textId="4321765D" w:rsidR="000075B5" w:rsidRDefault="000075B5" w:rsidP="002745C3">
      <w:pPr>
        <w:jc w:val="center"/>
        <w:rPr>
          <w:rFonts w:ascii="Arial Narrow" w:hAnsi="Arial Narrow"/>
        </w:rPr>
      </w:pPr>
    </w:p>
    <w:p w14:paraId="75C694E4" w14:textId="77777777" w:rsidR="000075B5" w:rsidRDefault="000075B5" w:rsidP="002745C3">
      <w:pPr>
        <w:jc w:val="center"/>
        <w:rPr>
          <w:rFonts w:ascii="Arial Narrow" w:hAnsi="Arial Narrow"/>
        </w:rPr>
      </w:pPr>
    </w:p>
    <w:p w14:paraId="79266DF7" w14:textId="52558B40" w:rsidR="00133F9B" w:rsidRDefault="00133F9B" w:rsidP="002745C3">
      <w:pPr>
        <w:jc w:val="center"/>
        <w:rPr>
          <w:rFonts w:ascii="Arial Narrow" w:hAnsi="Arial Narrow"/>
        </w:rPr>
      </w:pPr>
    </w:p>
    <w:p w14:paraId="2C9299CB" w14:textId="77777777" w:rsidR="00133F9B" w:rsidRDefault="00133F9B" w:rsidP="002745C3">
      <w:pPr>
        <w:jc w:val="center"/>
        <w:rPr>
          <w:rFonts w:ascii="Arial Narrow" w:hAnsi="Arial Narrow"/>
        </w:rPr>
      </w:pPr>
    </w:p>
    <w:p w14:paraId="39F8DA6C" w14:textId="1AE02A71" w:rsidR="0053264C" w:rsidRDefault="0053264C" w:rsidP="002745C3">
      <w:pPr>
        <w:jc w:val="center"/>
        <w:rPr>
          <w:rFonts w:ascii="Arial Narrow" w:hAnsi="Arial Narrow"/>
        </w:rPr>
      </w:pPr>
    </w:p>
    <w:p w14:paraId="3A7ECC44" w14:textId="2D6F0F9E" w:rsidR="0053264C" w:rsidRDefault="0053264C" w:rsidP="002745C3">
      <w:pPr>
        <w:jc w:val="center"/>
        <w:rPr>
          <w:rFonts w:ascii="Arial Narrow" w:hAnsi="Arial Narrow"/>
        </w:rPr>
      </w:pPr>
    </w:p>
    <w:p w14:paraId="18B6DBBF" w14:textId="77777777" w:rsidR="0053264C" w:rsidRDefault="0053264C" w:rsidP="002745C3">
      <w:pPr>
        <w:jc w:val="center"/>
        <w:rPr>
          <w:rFonts w:ascii="Arial Narrow" w:hAnsi="Arial Narrow"/>
        </w:rPr>
      </w:pPr>
    </w:p>
    <w:p w14:paraId="6CBE1945" w14:textId="53DC61B4" w:rsidR="004F2BD1" w:rsidRDefault="004F2BD1" w:rsidP="002745C3">
      <w:pPr>
        <w:jc w:val="center"/>
        <w:rPr>
          <w:rFonts w:ascii="Arial Narrow" w:hAnsi="Arial Narrow"/>
        </w:rPr>
      </w:pPr>
    </w:p>
    <w:p w14:paraId="489D171F" w14:textId="77777777" w:rsidR="004F2BD1" w:rsidRPr="002745C3" w:rsidRDefault="004F2BD1" w:rsidP="002745C3">
      <w:pPr>
        <w:jc w:val="center"/>
        <w:rPr>
          <w:rFonts w:ascii="Arial Narrow" w:hAnsi="Arial Narrow"/>
        </w:rPr>
      </w:pPr>
    </w:p>
    <w:p w14:paraId="7B9DF1AB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1BA74CC8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46960178" w14:textId="03C33BE1" w:rsidR="008A498F" w:rsidRDefault="008A498F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10820">
    <w:abstractNumId w:val="23"/>
  </w:num>
  <w:num w:numId="2" w16cid:durableId="848367890">
    <w:abstractNumId w:val="12"/>
  </w:num>
  <w:num w:numId="3" w16cid:durableId="1779716573">
    <w:abstractNumId w:val="10"/>
  </w:num>
  <w:num w:numId="4" w16cid:durableId="369107226">
    <w:abstractNumId w:val="28"/>
  </w:num>
  <w:num w:numId="5" w16cid:durableId="816925">
    <w:abstractNumId w:val="14"/>
  </w:num>
  <w:num w:numId="6" w16cid:durableId="232854794">
    <w:abstractNumId w:val="18"/>
  </w:num>
  <w:num w:numId="7" w16cid:durableId="594826015">
    <w:abstractNumId w:val="20"/>
  </w:num>
  <w:num w:numId="8" w16cid:durableId="1048724191">
    <w:abstractNumId w:val="9"/>
  </w:num>
  <w:num w:numId="9" w16cid:durableId="357510635">
    <w:abstractNumId w:val="7"/>
  </w:num>
  <w:num w:numId="10" w16cid:durableId="1098478382">
    <w:abstractNumId w:val="6"/>
  </w:num>
  <w:num w:numId="11" w16cid:durableId="1650163511">
    <w:abstractNumId w:val="5"/>
  </w:num>
  <w:num w:numId="12" w16cid:durableId="1532184401">
    <w:abstractNumId w:val="4"/>
  </w:num>
  <w:num w:numId="13" w16cid:durableId="589891520">
    <w:abstractNumId w:val="8"/>
  </w:num>
  <w:num w:numId="14" w16cid:durableId="1614825225">
    <w:abstractNumId w:val="3"/>
  </w:num>
  <w:num w:numId="15" w16cid:durableId="83889826">
    <w:abstractNumId w:val="2"/>
  </w:num>
  <w:num w:numId="16" w16cid:durableId="771048642">
    <w:abstractNumId w:val="1"/>
  </w:num>
  <w:num w:numId="17" w16cid:durableId="746346621">
    <w:abstractNumId w:val="0"/>
  </w:num>
  <w:num w:numId="18" w16cid:durableId="1133332075">
    <w:abstractNumId w:val="15"/>
  </w:num>
  <w:num w:numId="19" w16cid:durableId="1820073230">
    <w:abstractNumId w:val="16"/>
  </w:num>
  <w:num w:numId="20" w16cid:durableId="1972975413">
    <w:abstractNumId w:val="26"/>
  </w:num>
  <w:num w:numId="21" w16cid:durableId="953948254">
    <w:abstractNumId w:val="19"/>
  </w:num>
  <w:num w:numId="22" w16cid:durableId="1040133157">
    <w:abstractNumId w:val="11"/>
  </w:num>
  <w:num w:numId="23" w16cid:durableId="22413647">
    <w:abstractNumId w:val="30"/>
  </w:num>
  <w:num w:numId="24" w16cid:durableId="501820212">
    <w:abstractNumId w:val="31"/>
  </w:num>
  <w:num w:numId="25" w16cid:durableId="1244145554">
    <w:abstractNumId w:val="13"/>
  </w:num>
  <w:num w:numId="26" w16cid:durableId="522789439">
    <w:abstractNumId w:val="27"/>
  </w:num>
  <w:num w:numId="27" w16cid:durableId="1168520913">
    <w:abstractNumId w:val="17"/>
  </w:num>
  <w:num w:numId="28" w16cid:durableId="1081947982">
    <w:abstractNumId w:val="21"/>
  </w:num>
  <w:num w:numId="29" w16cid:durableId="342510824">
    <w:abstractNumId w:val="24"/>
  </w:num>
  <w:num w:numId="30" w16cid:durableId="1664698020">
    <w:abstractNumId w:val="22"/>
  </w:num>
  <w:num w:numId="31" w16cid:durableId="28070406">
    <w:abstractNumId w:val="29"/>
  </w:num>
  <w:num w:numId="32" w16cid:durableId="12598752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075B5"/>
    <w:rsid w:val="00030153"/>
    <w:rsid w:val="00030518"/>
    <w:rsid w:val="00042D22"/>
    <w:rsid w:val="000515DE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6094"/>
    <w:rsid w:val="00100ACD"/>
    <w:rsid w:val="00103271"/>
    <w:rsid w:val="001067B6"/>
    <w:rsid w:val="0011115D"/>
    <w:rsid w:val="00124C11"/>
    <w:rsid w:val="001318DD"/>
    <w:rsid w:val="00133F9B"/>
    <w:rsid w:val="00137DC3"/>
    <w:rsid w:val="00144E0A"/>
    <w:rsid w:val="00146627"/>
    <w:rsid w:val="00150085"/>
    <w:rsid w:val="00151B33"/>
    <w:rsid w:val="001655BD"/>
    <w:rsid w:val="00166A51"/>
    <w:rsid w:val="00180DEE"/>
    <w:rsid w:val="00182E2B"/>
    <w:rsid w:val="00184C3F"/>
    <w:rsid w:val="001A095C"/>
    <w:rsid w:val="001A6B47"/>
    <w:rsid w:val="001B54F8"/>
    <w:rsid w:val="001B7407"/>
    <w:rsid w:val="001D35C6"/>
    <w:rsid w:val="001E543F"/>
    <w:rsid w:val="001E6C4E"/>
    <w:rsid w:val="001F104F"/>
    <w:rsid w:val="002003B9"/>
    <w:rsid w:val="002023DB"/>
    <w:rsid w:val="002074E8"/>
    <w:rsid w:val="0022317E"/>
    <w:rsid w:val="00224D29"/>
    <w:rsid w:val="00225492"/>
    <w:rsid w:val="00254374"/>
    <w:rsid w:val="0025614B"/>
    <w:rsid w:val="00257031"/>
    <w:rsid w:val="00260A10"/>
    <w:rsid w:val="002745C3"/>
    <w:rsid w:val="00275D7D"/>
    <w:rsid w:val="00277C17"/>
    <w:rsid w:val="00280504"/>
    <w:rsid w:val="00280DBE"/>
    <w:rsid w:val="002A7150"/>
    <w:rsid w:val="002B6BA1"/>
    <w:rsid w:val="002F2FF0"/>
    <w:rsid w:val="002F5280"/>
    <w:rsid w:val="00300433"/>
    <w:rsid w:val="00302FA0"/>
    <w:rsid w:val="00314644"/>
    <w:rsid w:val="003235BD"/>
    <w:rsid w:val="003346B3"/>
    <w:rsid w:val="003369D3"/>
    <w:rsid w:val="00352C0E"/>
    <w:rsid w:val="00352FB2"/>
    <w:rsid w:val="00353F08"/>
    <w:rsid w:val="00357CBF"/>
    <w:rsid w:val="00382F31"/>
    <w:rsid w:val="003A648C"/>
    <w:rsid w:val="003B4198"/>
    <w:rsid w:val="003E6A56"/>
    <w:rsid w:val="00402E37"/>
    <w:rsid w:val="00416F03"/>
    <w:rsid w:val="00433CC7"/>
    <w:rsid w:val="004355D0"/>
    <w:rsid w:val="00444A5B"/>
    <w:rsid w:val="0044508B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BD1"/>
    <w:rsid w:val="004F2C36"/>
    <w:rsid w:val="00500E4D"/>
    <w:rsid w:val="005110DE"/>
    <w:rsid w:val="005265B7"/>
    <w:rsid w:val="00526FC5"/>
    <w:rsid w:val="0053264C"/>
    <w:rsid w:val="00535197"/>
    <w:rsid w:val="005358BA"/>
    <w:rsid w:val="005369E7"/>
    <w:rsid w:val="005461AE"/>
    <w:rsid w:val="00553B64"/>
    <w:rsid w:val="0057259B"/>
    <w:rsid w:val="00572ADE"/>
    <w:rsid w:val="00575C65"/>
    <w:rsid w:val="00587AD0"/>
    <w:rsid w:val="0059002E"/>
    <w:rsid w:val="00590DC6"/>
    <w:rsid w:val="0059225F"/>
    <w:rsid w:val="0059375D"/>
    <w:rsid w:val="00596811"/>
    <w:rsid w:val="005A4ECA"/>
    <w:rsid w:val="005A596A"/>
    <w:rsid w:val="005B1FA8"/>
    <w:rsid w:val="005C3D43"/>
    <w:rsid w:val="005C7D9F"/>
    <w:rsid w:val="005D6413"/>
    <w:rsid w:val="005E29AB"/>
    <w:rsid w:val="00602FD0"/>
    <w:rsid w:val="00604917"/>
    <w:rsid w:val="006124D1"/>
    <w:rsid w:val="00630806"/>
    <w:rsid w:val="006343CB"/>
    <w:rsid w:val="00636704"/>
    <w:rsid w:val="00645252"/>
    <w:rsid w:val="006542B6"/>
    <w:rsid w:val="00661D6F"/>
    <w:rsid w:val="0066248E"/>
    <w:rsid w:val="00666980"/>
    <w:rsid w:val="00675780"/>
    <w:rsid w:val="006805C9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7008B"/>
    <w:rsid w:val="00781053"/>
    <w:rsid w:val="00781C4C"/>
    <w:rsid w:val="007936F3"/>
    <w:rsid w:val="007A1BA7"/>
    <w:rsid w:val="007A5F76"/>
    <w:rsid w:val="007E0849"/>
    <w:rsid w:val="00810BF9"/>
    <w:rsid w:val="008121CE"/>
    <w:rsid w:val="00822680"/>
    <w:rsid w:val="0083569A"/>
    <w:rsid w:val="008600A4"/>
    <w:rsid w:val="00860911"/>
    <w:rsid w:val="00864417"/>
    <w:rsid w:val="00867E75"/>
    <w:rsid w:val="00875CE6"/>
    <w:rsid w:val="00897A9E"/>
    <w:rsid w:val="008A323B"/>
    <w:rsid w:val="008A498F"/>
    <w:rsid w:val="008A557A"/>
    <w:rsid w:val="008B4756"/>
    <w:rsid w:val="008C4104"/>
    <w:rsid w:val="008D0D66"/>
    <w:rsid w:val="008D34DB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D383E"/>
    <w:rsid w:val="009E5836"/>
    <w:rsid w:val="009F16A8"/>
    <w:rsid w:val="009F4B8F"/>
    <w:rsid w:val="00A046DA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B03DF7"/>
    <w:rsid w:val="00B109E2"/>
    <w:rsid w:val="00B10CE0"/>
    <w:rsid w:val="00B26CC3"/>
    <w:rsid w:val="00B605EF"/>
    <w:rsid w:val="00B86E86"/>
    <w:rsid w:val="00B918D5"/>
    <w:rsid w:val="00B96946"/>
    <w:rsid w:val="00B973E5"/>
    <w:rsid w:val="00BA571C"/>
    <w:rsid w:val="00BB3B2B"/>
    <w:rsid w:val="00BD287D"/>
    <w:rsid w:val="00BD4A9B"/>
    <w:rsid w:val="00BE4A85"/>
    <w:rsid w:val="00C00E34"/>
    <w:rsid w:val="00C03E77"/>
    <w:rsid w:val="00C136E9"/>
    <w:rsid w:val="00C153B4"/>
    <w:rsid w:val="00C30653"/>
    <w:rsid w:val="00C32F5C"/>
    <w:rsid w:val="00C335DE"/>
    <w:rsid w:val="00C479D8"/>
    <w:rsid w:val="00C52E08"/>
    <w:rsid w:val="00C612EB"/>
    <w:rsid w:val="00C67F4B"/>
    <w:rsid w:val="00C73C34"/>
    <w:rsid w:val="00C73DC7"/>
    <w:rsid w:val="00C75572"/>
    <w:rsid w:val="00C80874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E352C"/>
    <w:rsid w:val="00CE3B37"/>
    <w:rsid w:val="00CE6F54"/>
    <w:rsid w:val="00CF05B5"/>
    <w:rsid w:val="00CF0E65"/>
    <w:rsid w:val="00CF1BEC"/>
    <w:rsid w:val="00D02368"/>
    <w:rsid w:val="00D04792"/>
    <w:rsid w:val="00D0534F"/>
    <w:rsid w:val="00D10801"/>
    <w:rsid w:val="00D13255"/>
    <w:rsid w:val="00D152A8"/>
    <w:rsid w:val="00D45625"/>
    <w:rsid w:val="00D5442F"/>
    <w:rsid w:val="00D746E3"/>
    <w:rsid w:val="00D77C73"/>
    <w:rsid w:val="00D84F8F"/>
    <w:rsid w:val="00DA5976"/>
    <w:rsid w:val="00DB5189"/>
    <w:rsid w:val="00DC496E"/>
    <w:rsid w:val="00DD1B6D"/>
    <w:rsid w:val="00DD477F"/>
    <w:rsid w:val="00DE3546"/>
    <w:rsid w:val="00DF4D1B"/>
    <w:rsid w:val="00E04C5A"/>
    <w:rsid w:val="00E1144B"/>
    <w:rsid w:val="00E15241"/>
    <w:rsid w:val="00E2422E"/>
    <w:rsid w:val="00E62831"/>
    <w:rsid w:val="00E64036"/>
    <w:rsid w:val="00E64E8D"/>
    <w:rsid w:val="00E65C3D"/>
    <w:rsid w:val="00E75F4D"/>
    <w:rsid w:val="00E82EEE"/>
    <w:rsid w:val="00E85505"/>
    <w:rsid w:val="00EA578B"/>
    <w:rsid w:val="00EA6270"/>
    <w:rsid w:val="00EB55B2"/>
    <w:rsid w:val="00EB5F56"/>
    <w:rsid w:val="00EB67B3"/>
    <w:rsid w:val="00EC28A9"/>
    <w:rsid w:val="00EC36E7"/>
    <w:rsid w:val="00EC3902"/>
    <w:rsid w:val="00EC7C4D"/>
    <w:rsid w:val="00ED1D25"/>
    <w:rsid w:val="00EE7BB6"/>
    <w:rsid w:val="00F04012"/>
    <w:rsid w:val="00F22A5E"/>
    <w:rsid w:val="00F36391"/>
    <w:rsid w:val="00F36B9C"/>
    <w:rsid w:val="00F442B5"/>
    <w:rsid w:val="00F4644B"/>
    <w:rsid w:val="00F66A2F"/>
    <w:rsid w:val="00F72578"/>
    <w:rsid w:val="00F8700E"/>
    <w:rsid w:val="00F96AF1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Yamel Gonzalez</cp:lastModifiedBy>
  <cp:revision>2</cp:revision>
  <cp:lastPrinted>2024-07-25T18:23:00Z</cp:lastPrinted>
  <dcterms:created xsi:type="dcterms:W3CDTF">2024-12-09T15:38:00Z</dcterms:created>
  <dcterms:modified xsi:type="dcterms:W3CDTF">2024-12-09T15:38:00Z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