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5BCB" w14:textId="38D9269E" w:rsidR="00535197" w:rsidRDefault="00587AD0" w:rsidP="00CF05B5">
      <w:pPr>
        <w:jc w:val="center"/>
      </w:pPr>
      <w:r>
        <w:rPr>
          <w:noProof/>
        </w:rPr>
        <w:drawing>
          <wp:inline distT="0" distB="0" distL="0" distR="0" wp14:anchorId="153FFFA5" wp14:editId="533F0B3F">
            <wp:extent cx="2034540" cy="874216"/>
            <wp:effectExtent l="0" t="0" r="3810" b="2540"/>
            <wp:docPr id="9" name="Picture 9" descr="C:\Users\Mpersenaire\AppData\Local\Microsoft\Windows\INetCache\Content.Word\StHope-Logo-Full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senaire\AppData\Local\Microsoft\Windows\INetCache\Content.Word\StHope-Logo-FullColor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1" cy="9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3F74" w14:textId="77777777" w:rsidR="008121CE" w:rsidRPr="00905A35" w:rsidRDefault="008121CE" w:rsidP="00535197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7563"/>
      </w:tblGrid>
      <w:tr w:rsidR="00A53CDC" w14:paraId="31A0FE83" w14:textId="77777777" w:rsidTr="00F8700E">
        <w:trPr>
          <w:trHeight w:val="720"/>
        </w:trPr>
        <w:tc>
          <w:tcPr>
            <w:tcW w:w="3237" w:type="dxa"/>
            <w:vMerge w:val="restart"/>
          </w:tcPr>
          <w:p w14:paraId="097F34A3" w14:textId="45FB7776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Board of Trustees</w:t>
            </w:r>
          </w:p>
          <w:p w14:paraId="70130F7A" w14:textId="5E7AFEE9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Gabrielle Apollon (Vice</w:t>
            </w:r>
            <w:r w:rsidR="00A046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5A35">
              <w:rPr>
                <w:rFonts w:ascii="Arial Narrow" w:hAnsi="Arial Narrow"/>
                <w:sz w:val="22"/>
                <w:szCs w:val="22"/>
              </w:rPr>
              <w:t>President)</w:t>
            </w:r>
          </w:p>
          <w:p w14:paraId="6110AAB2" w14:textId="6ED6463C" w:rsidR="00557110" w:rsidRPr="00905A35" w:rsidRDefault="00557110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Lord Crawford</w:t>
            </w:r>
          </w:p>
          <w:p w14:paraId="6126A554" w14:textId="77777777" w:rsidR="00B34699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Ankur Dalal </w:t>
            </w:r>
          </w:p>
          <w:p w14:paraId="22A15ECF" w14:textId="77777777" w:rsidR="00B34699" w:rsidRPr="00905A35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Katie Embree</w:t>
            </w:r>
          </w:p>
          <w:p w14:paraId="23BEF621" w14:textId="77777777" w:rsidR="00B34699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 (</w:t>
            </w:r>
            <w:r>
              <w:rPr>
                <w:rFonts w:ascii="Arial Narrow" w:hAnsi="Arial Narrow"/>
                <w:sz w:val="22"/>
                <w:szCs w:val="22"/>
              </w:rPr>
              <w:t>President</w:t>
            </w:r>
            <w:r w:rsidRPr="00905A35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6FF51C0A" w14:textId="77777777" w:rsidR="00B34699" w:rsidRPr="00905A35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Mirlande Joachim</w:t>
            </w:r>
          </w:p>
          <w:p w14:paraId="2941937C" w14:textId="77777777" w:rsidR="00B34699" w:rsidRPr="00905A35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Kristopher John</w:t>
            </w:r>
            <w:r>
              <w:rPr>
                <w:rFonts w:ascii="Arial Narrow" w:hAnsi="Arial Narrow"/>
                <w:sz w:val="22"/>
                <w:szCs w:val="22"/>
              </w:rPr>
              <w:t xml:space="preserve"> (Treasurer)</w:t>
            </w:r>
          </w:p>
          <w:p w14:paraId="53C3CC98" w14:textId="77777777" w:rsidR="00B34699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Salone Kapur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98CC72D" w14:textId="77777777" w:rsidR="00B34699" w:rsidRPr="00905A35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Lindsey Moschet (Secretary)</w:t>
            </w:r>
          </w:p>
          <w:p w14:paraId="48C1C8A9" w14:textId="77777777" w:rsidR="00B34699" w:rsidRPr="00905A35" w:rsidRDefault="00B34699" w:rsidP="00B34699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Jennifer Ng</w:t>
            </w:r>
          </w:p>
          <w:p w14:paraId="03947F4D" w14:textId="0E3BF045" w:rsidR="00575C65" w:rsidRPr="00302FA0" w:rsidRDefault="00B34699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Elizabeth P</w:t>
            </w:r>
            <w:r>
              <w:rPr>
                <w:rFonts w:ascii="Arial Narrow" w:hAnsi="Arial Narrow"/>
                <w:sz w:val="22"/>
                <w:szCs w:val="22"/>
              </w:rPr>
              <w:t>ernick</w:t>
            </w:r>
          </w:p>
        </w:tc>
        <w:tc>
          <w:tcPr>
            <w:tcW w:w="7563" w:type="dxa"/>
          </w:tcPr>
          <w:p w14:paraId="72E4671D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St HOPE Leadership Academy Board of Trustees</w:t>
            </w:r>
          </w:p>
          <w:p w14:paraId="3F54C1F1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Board Meeting</w:t>
            </w:r>
          </w:p>
        </w:tc>
      </w:tr>
      <w:tr w:rsidR="00587AD0" w14:paraId="496818E9" w14:textId="77777777" w:rsidTr="00F8700E">
        <w:trPr>
          <w:trHeight w:val="457"/>
        </w:trPr>
        <w:tc>
          <w:tcPr>
            <w:tcW w:w="3237" w:type="dxa"/>
            <w:vMerge/>
          </w:tcPr>
          <w:p w14:paraId="03148899" w14:textId="77777777" w:rsidR="00587AD0" w:rsidRPr="00905A35" w:rsidRDefault="00587AD0" w:rsidP="00587A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1D31627" w14:textId="77777777" w:rsidR="00C73C34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14E8F717" w14:textId="77777777" w:rsidR="00587AD0" w:rsidRDefault="00587AD0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i/>
                <w:sz w:val="22"/>
                <w:szCs w:val="22"/>
              </w:rPr>
              <w:t>AGENDA</w:t>
            </w:r>
          </w:p>
          <w:p w14:paraId="45C8F4E7" w14:textId="107C8AE4" w:rsidR="00C73C34" w:rsidRPr="00905A35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180DEE" w:rsidRPr="00FE641D" w14:paraId="6BE666DC" w14:textId="77777777" w:rsidTr="00F8700E">
        <w:trPr>
          <w:trHeight w:val="914"/>
        </w:trPr>
        <w:tc>
          <w:tcPr>
            <w:tcW w:w="3237" w:type="dxa"/>
            <w:vMerge/>
          </w:tcPr>
          <w:p w14:paraId="73623C61" w14:textId="77777777" w:rsidR="00180DEE" w:rsidRPr="00905A35" w:rsidRDefault="00180DEE" w:rsidP="00180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24B580E" w14:textId="1BD91EEF" w:rsidR="00BD287D" w:rsidRDefault="006619C9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January 30, 2025</w:t>
            </w:r>
          </w:p>
          <w:p w14:paraId="19CCCBB4" w14:textId="627D7701" w:rsidR="00CB0196" w:rsidRDefault="00180DEE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8700E">
              <w:rPr>
                <w:rFonts w:ascii="Arial Narrow" w:hAnsi="Arial Narrow" w:cs="Arial"/>
                <w:sz w:val="22"/>
                <w:szCs w:val="22"/>
              </w:rPr>
              <w:t>6:30 – 8:00 p.m.</w:t>
            </w:r>
          </w:p>
          <w:p w14:paraId="62FC9F6A" w14:textId="77777777" w:rsidR="00C73C34" w:rsidRDefault="00C73C34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15F62CF" w14:textId="77777777" w:rsidR="00F8700E" w:rsidRDefault="00F8700E" w:rsidP="00F870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CCEC47" w14:textId="2BA0C2D6" w:rsidR="00CB0196" w:rsidRPr="00F8700E" w:rsidRDefault="00CB0196" w:rsidP="00CB01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 xml:space="preserve">Meeting Conducted </w:t>
            </w:r>
            <w:r w:rsidR="00F8700E" w:rsidRPr="00F8700E">
              <w:rPr>
                <w:rFonts w:ascii="Arial Narrow" w:hAnsi="Arial Narrow"/>
                <w:sz w:val="22"/>
                <w:szCs w:val="22"/>
              </w:rPr>
              <w:t xml:space="preserve">in person </w:t>
            </w:r>
            <w:r w:rsidRPr="00F8700E">
              <w:rPr>
                <w:rFonts w:ascii="Arial Narrow" w:hAnsi="Arial Narrow"/>
                <w:sz w:val="22"/>
                <w:szCs w:val="22"/>
              </w:rPr>
              <w:t>at:</w:t>
            </w:r>
          </w:p>
          <w:p w14:paraId="6D297E7D" w14:textId="4A20F1C5" w:rsidR="00630806" w:rsidRPr="00630806" w:rsidRDefault="00CB0196" w:rsidP="00C73C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>222 West 134</w:t>
            </w:r>
            <w:r w:rsidRPr="00F8700E">
              <w:rPr>
                <w:rFonts w:ascii="Arial Narrow" w:hAnsi="Arial Narrow"/>
                <w:sz w:val="22"/>
                <w:szCs w:val="22"/>
                <w:vertAlign w:val="superscript"/>
              </w:rPr>
              <w:t>th</w:t>
            </w:r>
            <w:r w:rsidRPr="00F8700E">
              <w:rPr>
                <w:rFonts w:ascii="Arial Narrow" w:hAnsi="Arial Narrow"/>
                <w:sz w:val="22"/>
                <w:szCs w:val="22"/>
              </w:rPr>
              <w:t xml:space="preserve"> Street New York, NY 10030</w:t>
            </w:r>
          </w:p>
        </w:tc>
      </w:tr>
    </w:tbl>
    <w:p w14:paraId="01050408" w14:textId="77777777" w:rsidR="003369D3" w:rsidRPr="00CF05B5" w:rsidRDefault="003369D3" w:rsidP="00CF05B5">
      <w:pPr>
        <w:rPr>
          <w:rFonts w:ascii="Garamond" w:hAnsi="Garamond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895"/>
        <w:gridCol w:w="1705"/>
        <w:gridCol w:w="1800"/>
        <w:gridCol w:w="1345"/>
      </w:tblGrid>
      <w:tr w:rsidR="00A53CDC" w14:paraId="3034A2C2" w14:textId="77777777" w:rsidTr="00C30653"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38784EF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Agenda Item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7A7B46E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Presenter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65D09E6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Material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51BD0F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Action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CCEAFA1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Time</w:t>
            </w:r>
          </w:p>
        </w:tc>
      </w:tr>
      <w:tr w:rsidR="00A53CDC" w14:paraId="74EDD191" w14:textId="77777777" w:rsidTr="00C30653">
        <w:tc>
          <w:tcPr>
            <w:tcW w:w="4045" w:type="dxa"/>
            <w:tcBorders>
              <w:top w:val="single" w:sz="4" w:space="0" w:color="auto"/>
            </w:tcBorders>
            <w:vAlign w:val="center"/>
          </w:tcPr>
          <w:p w14:paraId="6E54BC33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Welcome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14:paraId="43C4D48F" w14:textId="0EE885AC" w:rsidR="00A53CDC" w:rsidRPr="00905A35" w:rsidRDefault="00352C0E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711B384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C4BF7A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4969A50D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CE3B37" w14:paraId="51EA9D8C" w14:textId="77777777" w:rsidTr="00C30653">
        <w:tc>
          <w:tcPr>
            <w:tcW w:w="4045" w:type="dxa"/>
            <w:vAlign w:val="center"/>
          </w:tcPr>
          <w:p w14:paraId="77BCF40E" w14:textId="77777777" w:rsidR="00CE3B37" w:rsidRPr="00905A35" w:rsidRDefault="00CE3B37" w:rsidP="00CE3B37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6EBC6E2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E398114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F199FDA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51641E4" w14:textId="77777777" w:rsidR="00CE3B37" w:rsidRPr="00905A35" w:rsidRDefault="00CE3B37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29CB5C4C" w14:textId="77777777" w:rsidTr="00C30653">
        <w:tc>
          <w:tcPr>
            <w:tcW w:w="4045" w:type="dxa"/>
            <w:vAlign w:val="center"/>
          </w:tcPr>
          <w:p w14:paraId="38AFC798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Public Comment</w:t>
            </w:r>
          </w:p>
        </w:tc>
        <w:tc>
          <w:tcPr>
            <w:tcW w:w="1895" w:type="dxa"/>
            <w:vAlign w:val="center"/>
          </w:tcPr>
          <w:p w14:paraId="4A88E82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13F53DA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No Materials</w:t>
            </w:r>
          </w:p>
        </w:tc>
        <w:tc>
          <w:tcPr>
            <w:tcW w:w="1800" w:type="dxa"/>
            <w:vAlign w:val="center"/>
          </w:tcPr>
          <w:p w14:paraId="75807555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vAlign w:val="center"/>
          </w:tcPr>
          <w:p w14:paraId="5C224559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60202DA8" w14:textId="77777777" w:rsidTr="00C30653">
        <w:tc>
          <w:tcPr>
            <w:tcW w:w="4045" w:type="dxa"/>
            <w:vAlign w:val="center"/>
          </w:tcPr>
          <w:p w14:paraId="79A097D6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0EDF0D8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33D4A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170A311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92CA0C4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6C665AA6" w14:textId="77777777" w:rsidTr="00C30653">
        <w:tc>
          <w:tcPr>
            <w:tcW w:w="4045" w:type="dxa"/>
            <w:vAlign w:val="center"/>
          </w:tcPr>
          <w:p w14:paraId="4D84778C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Consent Agenda</w:t>
            </w:r>
          </w:p>
        </w:tc>
        <w:tc>
          <w:tcPr>
            <w:tcW w:w="1895" w:type="dxa"/>
            <w:vAlign w:val="center"/>
          </w:tcPr>
          <w:p w14:paraId="6DEB16D0" w14:textId="0947B74C" w:rsidR="00A53CDC" w:rsidRPr="00905A35" w:rsidRDefault="00352C0E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vAlign w:val="center"/>
          </w:tcPr>
          <w:p w14:paraId="6ED72B6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4FA9531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Action</w:t>
            </w:r>
          </w:p>
        </w:tc>
        <w:tc>
          <w:tcPr>
            <w:tcW w:w="1345" w:type="dxa"/>
            <w:vAlign w:val="center"/>
          </w:tcPr>
          <w:p w14:paraId="2DE6054E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4F5715ED" w14:textId="77777777" w:rsidTr="00C30653">
        <w:tc>
          <w:tcPr>
            <w:tcW w:w="4045" w:type="dxa"/>
            <w:vAlign w:val="center"/>
          </w:tcPr>
          <w:p w14:paraId="2DB07FED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728770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66BD9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945FB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129E586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6AA1878" w14:textId="77777777" w:rsidTr="00C30653">
        <w:tc>
          <w:tcPr>
            <w:tcW w:w="4045" w:type="dxa"/>
            <w:vAlign w:val="center"/>
          </w:tcPr>
          <w:p w14:paraId="3B02E250" w14:textId="77777777" w:rsidR="00184C3F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Minutes of the meeting held </w:t>
            </w:r>
          </w:p>
          <w:p w14:paraId="5AF1138A" w14:textId="7F7553E1" w:rsidR="00A53CDC" w:rsidRPr="00905A35" w:rsidRDefault="006619C9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December 12, 2024</w:t>
            </w:r>
          </w:p>
        </w:tc>
        <w:tc>
          <w:tcPr>
            <w:tcW w:w="1895" w:type="dxa"/>
            <w:vAlign w:val="center"/>
          </w:tcPr>
          <w:p w14:paraId="6D878B4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3F7A73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ED7DE0C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A6E5B1C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ACD" w14:paraId="294E4E2B" w14:textId="77777777" w:rsidTr="00C30653">
        <w:tc>
          <w:tcPr>
            <w:tcW w:w="4045" w:type="dxa"/>
            <w:vAlign w:val="center"/>
          </w:tcPr>
          <w:p w14:paraId="36FF4AC6" w14:textId="77777777" w:rsidR="00100ACD" w:rsidRDefault="00100ACD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AE46990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7B2BF23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F5B6514" w14:textId="77777777" w:rsidR="00100ACD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0416F0E" w14:textId="77777777" w:rsidR="00100ACD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7858" w14:paraId="06325452" w14:textId="77777777" w:rsidTr="00C30653">
        <w:tc>
          <w:tcPr>
            <w:tcW w:w="4045" w:type="dxa"/>
            <w:vAlign w:val="center"/>
          </w:tcPr>
          <w:p w14:paraId="3AD5B7FC" w14:textId="6811B0EE" w:rsidR="00B17858" w:rsidRPr="00905A35" w:rsidRDefault="00B17858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Nominating Committee</w:t>
            </w:r>
          </w:p>
        </w:tc>
        <w:tc>
          <w:tcPr>
            <w:tcW w:w="1895" w:type="dxa"/>
            <w:vAlign w:val="center"/>
          </w:tcPr>
          <w:p w14:paraId="34000C79" w14:textId="4229F111" w:rsidR="00B17858" w:rsidRPr="00905A35" w:rsidRDefault="00B17858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Gabrielle Apollon</w:t>
            </w:r>
          </w:p>
        </w:tc>
        <w:tc>
          <w:tcPr>
            <w:tcW w:w="1705" w:type="dxa"/>
            <w:vAlign w:val="center"/>
          </w:tcPr>
          <w:p w14:paraId="00EB5434" w14:textId="069F0961" w:rsidR="00B17858" w:rsidRPr="00905A35" w:rsidRDefault="00B17858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 Materials</w:t>
            </w:r>
          </w:p>
        </w:tc>
        <w:tc>
          <w:tcPr>
            <w:tcW w:w="1800" w:type="dxa"/>
            <w:vAlign w:val="center"/>
          </w:tcPr>
          <w:p w14:paraId="5F0A04FD" w14:textId="44B417FE" w:rsidR="00B17858" w:rsidRDefault="00B17858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vAlign w:val="center"/>
          </w:tcPr>
          <w:p w14:paraId="1E6E3D4C" w14:textId="715944D4" w:rsidR="00B17858" w:rsidRDefault="00B17858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 Minutes</w:t>
            </w:r>
          </w:p>
        </w:tc>
      </w:tr>
      <w:tr w:rsidR="00B17858" w14:paraId="67A68AD5" w14:textId="77777777" w:rsidTr="00C30653">
        <w:tc>
          <w:tcPr>
            <w:tcW w:w="4045" w:type="dxa"/>
            <w:vAlign w:val="center"/>
          </w:tcPr>
          <w:p w14:paraId="15FB3812" w14:textId="77777777" w:rsidR="00B17858" w:rsidRPr="00905A35" w:rsidRDefault="00B17858" w:rsidP="00B17858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1A2CF3F" w14:textId="77777777" w:rsidR="00B17858" w:rsidRPr="00905A35" w:rsidRDefault="00B17858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DF59361" w14:textId="77777777" w:rsidR="00B17858" w:rsidRPr="00905A35" w:rsidRDefault="00B17858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123D4DF" w14:textId="77777777" w:rsidR="00B17858" w:rsidRDefault="00B17858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6AA2051" w14:textId="77777777" w:rsidR="00B17858" w:rsidRDefault="00B17858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7858" w14:paraId="7983C207" w14:textId="77777777" w:rsidTr="00C30653">
        <w:tc>
          <w:tcPr>
            <w:tcW w:w="4045" w:type="dxa"/>
            <w:vAlign w:val="center"/>
          </w:tcPr>
          <w:p w14:paraId="6189A94D" w14:textId="4D039244" w:rsidR="00B17858" w:rsidRPr="00B17858" w:rsidRDefault="00B17858" w:rsidP="00B17858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Engagement Committee Update</w:t>
            </w:r>
          </w:p>
        </w:tc>
        <w:tc>
          <w:tcPr>
            <w:tcW w:w="1895" w:type="dxa"/>
            <w:vAlign w:val="center"/>
          </w:tcPr>
          <w:p w14:paraId="7930EB47" w14:textId="77777777" w:rsidR="00B17858" w:rsidRPr="00905A35" w:rsidRDefault="00B17858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4BEE9BE" w14:textId="77777777" w:rsidR="00B17858" w:rsidRPr="00905A35" w:rsidRDefault="00B17858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B1A0E0B" w14:textId="77777777" w:rsidR="00B17858" w:rsidRDefault="00B17858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19984AE" w14:textId="77777777" w:rsidR="00B17858" w:rsidRDefault="00B17858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7858" w14:paraId="149F3C02" w14:textId="77777777" w:rsidTr="00C30653">
        <w:tc>
          <w:tcPr>
            <w:tcW w:w="4045" w:type="dxa"/>
            <w:vAlign w:val="center"/>
          </w:tcPr>
          <w:p w14:paraId="42836AED" w14:textId="77777777" w:rsidR="00B17858" w:rsidRDefault="00B17858" w:rsidP="00B17858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46A9F12C" w14:textId="77777777" w:rsidR="00B17858" w:rsidRPr="00905A35" w:rsidRDefault="00B17858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095EE1E" w14:textId="77777777" w:rsidR="00B17858" w:rsidRPr="00905A35" w:rsidRDefault="00B17858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2DCB32B" w14:textId="77777777" w:rsidR="00B17858" w:rsidRDefault="00B17858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7D229ED" w14:textId="77777777" w:rsidR="00B17858" w:rsidRDefault="00B17858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9EA3BBA" w14:textId="77777777" w:rsidTr="00C30653">
        <w:tc>
          <w:tcPr>
            <w:tcW w:w="4045" w:type="dxa"/>
            <w:vAlign w:val="center"/>
          </w:tcPr>
          <w:p w14:paraId="68A55A57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Finance Committee</w:t>
            </w:r>
          </w:p>
        </w:tc>
        <w:tc>
          <w:tcPr>
            <w:tcW w:w="1895" w:type="dxa"/>
            <w:vAlign w:val="center"/>
          </w:tcPr>
          <w:p w14:paraId="2A87A40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Ankur Dalal</w:t>
            </w:r>
          </w:p>
        </w:tc>
        <w:tc>
          <w:tcPr>
            <w:tcW w:w="1705" w:type="dxa"/>
            <w:vAlign w:val="center"/>
          </w:tcPr>
          <w:p w14:paraId="30AD8EDE" w14:textId="10B94673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D4EB610" w14:textId="29870903" w:rsidR="00A53CDC" w:rsidRPr="00905A35" w:rsidRDefault="007E3BA4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Action </w:t>
            </w:r>
          </w:p>
        </w:tc>
        <w:tc>
          <w:tcPr>
            <w:tcW w:w="1345" w:type="dxa"/>
            <w:vAlign w:val="center"/>
          </w:tcPr>
          <w:p w14:paraId="1FAB4E5E" w14:textId="3196AD24" w:rsidR="00A53CDC" w:rsidRPr="00905A35" w:rsidRDefault="00B17858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  <w:r w:rsidR="00905A35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8A557A" w14:paraId="16E798CB" w14:textId="77777777" w:rsidTr="00C30653">
        <w:tc>
          <w:tcPr>
            <w:tcW w:w="4045" w:type="dxa"/>
            <w:vAlign w:val="center"/>
          </w:tcPr>
          <w:p w14:paraId="7A01FE4C" w14:textId="77777777" w:rsidR="008A557A" w:rsidRPr="00905A35" w:rsidRDefault="008A557A" w:rsidP="008A557A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9859E80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61E55C3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4CCFBB2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6E0BE0C" w14:textId="77777777" w:rsidR="008A557A" w:rsidRPr="00905A35" w:rsidRDefault="008A557A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19C9" w14:paraId="462A4AAA" w14:textId="77777777" w:rsidTr="00C30653">
        <w:tc>
          <w:tcPr>
            <w:tcW w:w="4045" w:type="dxa"/>
            <w:vAlign w:val="center"/>
          </w:tcPr>
          <w:p w14:paraId="2574471D" w14:textId="1457FD5F" w:rsidR="006619C9" w:rsidRDefault="007E3BA4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Scholarship Account</w:t>
            </w:r>
          </w:p>
        </w:tc>
        <w:tc>
          <w:tcPr>
            <w:tcW w:w="1895" w:type="dxa"/>
            <w:vAlign w:val="center"/>
          </w:tcPr>
          <w:p w14:paraId="78D8DD3A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2ABF507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9E3EA3C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79DA75D" w14:textId="77777777" w:rsidR="006619C9" w:rsidRPr="00905A35" w:rsidRDefault="006619C9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C2E" w14:paraId="6EF8598F" w14:textId="77777777" w:rsidTr="00C30653">
        <w:tc>
          <w:tcPr>
            <w:tcW w:w="4045" w:type="dxa"/>
            <w:vAlign w:val="center"/>
          </w:tcPr>
          <w:p w14:paraId="3712DD35" w14:textId="77777777" w:rsidR="00D33C2E" w:rsidRDefault="00D33C2E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9BD075A" w14:textId="77777777" w:rsidR="00D33C2E" w:rsidRPr="00905A35" w:rsidRDefault="00D33C2E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3D00461" w14:textId="77777777" w:rsidR="00D33C2E" w:rsidRPr="00905A35" w:rsidRDefault="00D33C2E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E44BA4E" w14:textId="77777777" w:rsidR="00D33C2E" w:rsidRPr="00905A35" w:rsidRDefault="00D33C2E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DAC1D9A" w14:textId="77777777" w:rsidR="00D33C2E" w:rsidRPr="00905A35" w:rsidRDefault="00D33C2E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19C9" w14:paraId="04D82A8F" w14:textId="77777777" w:rsidTr="00C30653">
        <w:tc>
          <w:tcPr>
            <w:tcW w:w="4045" w:type="dxa"/>
            <w:vAlign w:val="center"/>
          </w:tcPr>
          <w:p w14:paraId="30FFDB4D" w14:textId="7B5C564E" w:rsidR="006619C9" w:rsidRDefault="007E3BA4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December Finance Report</w:t>
            </w:r>
          </w:p>
        </w:tc>
        <w:tc>
          <w:tcPr>
            <w:tcW w:w="1895" w:type="dxa"/>
            <w:vAlign w:val="center"/>
          </w:tcPr>
          <w:p w14:paraId="628CF881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5265D68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BDA31E1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CB84913" w14:textId="77777777" w:rsidR="006619C9" w:rsidRPr="00905A35" w:rsidRDefault="006619C9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19C9" w14:paraId="47B4D37C" w14:textId="77777777" w:rsidTr="00C30653">
        <w:tc>
          <w:tcPr>
            <w:tcW w:w="4045" w:type="dxa"/>
            <w:vAlign w:val="center"/>
          </w:tcPr>
          <w:p w14:paraId="3EB32B81" w14:textId="77777777" w:rsidR="006619C9" w:rsidRDefault="006619C9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A98CCE0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2F8A57C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7F1667B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2F54DC1" w14:textId="77777777" w:rsidR="006619C9" w:rsidRPr="00905A35" w:rsidRDefault="006619C9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19C9" w14:paraId="7FC56DC4" w14:textId="77777777" w:rsidTr="00C30653">
        <w:tc>
          <w:tcPr>
            <w:tcW w:w="4045" w:type="dxa"/>
            <w:vAlign w:val="center"/>
          </w:tcPr>
          <w:p w14:paraId="4519DCE0" w14:textId="5B244262" w:rsidR="006619C9" w:rsidRDefault="007E3BA4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2025 Scholarships</w:t>
            </w:r>
          </w:p>
        </w:tc>
        <w:tc>
          <w:tcPr>
            <w:tcW w:w="1895" w:type="dxa"/>
            <w:vAlign w:val="center"/>
          </w:tcPr>
          <w:p w14:paraId="0C3B43F6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8AAEBE3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0285429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6316391" w14:textId="77777777" w:rsidR="006619C9" w:rsidRPr="00905A35" w:rsidRDefault="006619C9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19C9" w14:paraId="213645FE" w14:textId="77777777" w:rsidTr="00C30653">
        <w:tc>
          <w:tcPr>
            <w:tcW w:w="4045" w:type="dxa"/>
            <w:vAlign w:val="center"/>
          </w:tcPr>
          <w:p w14:paraId="31ED19E8" w14:textId="77777777" w:rsidR="006619C9" w:rsidRDefault="006619C9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007B537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2BFFA4F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9F2A84D" w14:textId="77777777" w:rsidR="006619C9" w:rsidRPr="00905A35" w:rsidRDefault="006619C9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D2F78B2" w14:textId="77777777" w:rsidR="006619C9" w:rsidRPr="00905A35" w:rsidRDefault="006619C9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3BA4" w14:paraId="157355E5" w14:textId="77777777" w:rsidTr="00C30653">
        <w:tc>
          <w:tcPr>
            <w:tcW w:w="4045" w:type="dxa"/>
            <w:vAlign w:val="center"/>
          </w:tcPr>
          <w:p w14:paraId="786DEA0D" w14:textId="29AB4450" w:rsidR="007E3BA4" w:rsidRDefault="007E3BA4" w:rsidP="007E3BA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Review of 2023-24 Tax Return</w:t>
            </w:r>
          </w:p>
        </w:tc>
        <w:tc>
          <w:tcPr>
            <w:tcW w:w="1895" w:type="dxa"/>
            <w:vAlign w:val="center"/>
          </w:tcPr>
          <w:p w14:paraId="2BB8F7EC" w14:textId="77777777" w:rsidR="007E3BA4" w:rsidRPr="00905A35" w:rsidRDefault="007E3BA4" w:rsidP="007E3B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20BF4AB" w14:textId="77777777" w:rsidR="007E3BA4" w:rsidRPr="00905A35" w:rsidRDefault="007E3BA4" w:rsidP="007E3B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FB63F74" w14:textId="77777777" w:rsidR="007E3BA4" w:rsidRPr="00905A35" w:rsidRDefault="007E3BA4" w:rsidP="007E3B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DAD1E62" w14:textId="77777777" w:rsidR="007E3BA4" w:rsidRPr="00905A35" w:rsidRDefault="007E3BA4" w:rsidP="007E3B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3BA4" w14:paraId="593FB19B" w14:textId="77777777" w:rsidTr="00C30653">
        <w:tc>
          <w:tcPr>
            <w:tcW w:w="4045" w:type="dxa"/>
            <w:vAlign w:val="center"/>
          </w:tcPr>
          <w:p w14:paraId="2BDC01CF" w14:textId="77777777" w:rsidR="007E3BA4" w:rsidRDefault="007E3BA4" w:rsidP="007E3BA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23E2F9A" w14:textId="77777777" w:rsidR="007E3BA4" w:rsidRPr="00905A35" w:rsidRDefault="007E3BA4" w:rsidP="007E3B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6B4F2C7" w14:textId="77777777" w:rsidR="007E3BA4" w:rsidRPr="00905A35" w:rsidRDefault="007E3BA4" w:rsidP="007E3B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6D268E0" w14:textId="77777777" w:rsidR="007E3BA4" w:rsidRPr="00905A35" w:rsidRDefault="007E3BA4" w:rsidP="007E3B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10E3623" w14:textId="77777777" w:rsidR="007E3BA4" w:rsidRPr="00905A35" w:rsidRDefault="007E3BA4" w:rsidP="007E3B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3BA4" w14:paraId="19DD0746" w14:textId="77777777" w:rsidTr="00C30653">
        <w:tc>
          <w:tcPr>
            <w:tcW w:w="4045" w:type="dxa"/>
            <w:vAlign w:val="center"/>
          </w:tcPr>
          <w:p w14:paraId="5D5E6C03" w14:textId="3FD7C86C" w:rsidR="007E3BA4" w:rsidRDefault="007E3BA4" w:rsidP="007E3BA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Auditor Selection </w:t>
            </w:r>
          </w:p>
        </w:tc>
        <w:tc>
          <w:tcPr>
            <w:tcW w:w="1895" w:type="dxa"/>
            <w:vAlign w:val="center"/>
          </w:tcPr>
          <w:p w14:paraId="0A628BB4" w14:textId="77777777" w:rsidR="007E3BA4" w:rsidRPr="00905A35" w:rsidRDefault="007E3BA4" w:rsidP="007E3B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1963F5A" w14:textId="77777777" w:rsidR="007E3BA4" w:rsidRPr="00905A35" w:rsidRDefault="007E3BA4" w:rsidP="007E3B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C0913B1" w14:textId="77777777" w:rsidR="007E3BA4" w:rsidRPr="00905A35" w:rsidRDefault="007E3BA4" w:rsidP="007E3B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3456FC2" w14:textId="77777777" w:rsidR="007E3BA4" w:rsidRPr="00905A35" w:rsidRDefault="007E3BA4" w:rsidP="007E3B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3BA4" w14:paraId="112385FF" w14:textId="77777777" w:rsidTr="00C30653">
        <w:tc>
          <w:tcPr>
            <w:tcW w:w="4045" w:type="dxa"/>
            <w:vAlign w:val="center"/>
          </w:tcPr>
          <w:p w14:paraId="00144107" w14:textId="77777777" w:rsidR="007E3BA4" w:rsidRDefault="007E3BA4" w:rsidP="007E3BA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40F483A" w14:textId="77777777" w:rsidR="007E3BA4" w:rsidRPr="00905A35" w:rsidRDefault="007E3BA4" w:rsidP="007E3B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952AE60" w14:textId="77777777" w:rsidR="007E3BA4" w:rsidRPr="00905A35" w:rsidRDefault="007E3BA4" w:rsidP="007E3B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3F88BC6" w14:textId="77777777" w:rsidR="007E3BA4" w:rsidRPr="00905A35" w:rsidRDefault="007E3BA4" w:rsidP="007E3B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1172CEF" w14:textId="77777777" w:rsidR="007E3BA4" w:rsidRPr="00905A35" w:rsidRDefault="007E3BA4" w:rsidP="007E3BA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5ECBF7EC" w14:textId="77777777" w:rsidTr="00C30653">
        <w:tc>
          <w:tcPr>
            <w:tcW w:w="4045" w:type="dxa"/>
            <w:vAlign w:val="center"/>
          </w:tcPr>
          <w:p w14:paraId="32DE20B7" w14:textId="77777777" w:rsidR="00C80874" w:rsidRPr="00905A35" w:rsidRDefault="00C80874" w:rsidP="00C8087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Accountability Committee</w:t>
            </w:r>
          </w:p>
        </w:tc>
        <w:tc>
          <w:tcPr>
            <w:tcW w:w="1895" w:type="dxa"/>
            <w:vAlign w:val="center"/>
          </w:tcPr>
          <w:p w14:paraId="0E99E14D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vAlign w:val="center"/>
          </w:tcPr>
          <w:p w14:paraId="40651220" w14:textId="1AD2DA0A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0753696" w14:textId="2B0DFB76" w:rsidR="00C80874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2BBBCD9E" w14:textId="4D5A084D" w:rsidR="00C80874" w:rsidRPr="00905A35" w:rsidRDefault="00D33C2E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C80874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C80874" w14:paraId="4CC2F8C8" w14:textId="77777777" w:rsidTr="00C30653">
        <w:tc>
          <w:tcPr>
            <w:tcW w:w="4045" w:type="dxa"/>
            <w:vAlign w:val="center"/>
          </w:tcPr>
          <w:p w14:paraId="60A700F5" w14:textId="77777777" w:rsidR="00C80874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1DC8E4D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54BC48B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6BFAE30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28A3FEB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04C6B067" w14:textId="77777777" w:rsidTr="00C30653">
        <w:tc>
          <w:tcPr>
            <w:tcW w:w="4045" w:type="dxa"/>
            <w:vAlign w:val="center"/>
          </w:tcPr>
          <w:p w14:paraId="7C0B2C3A" w14:textId="0694012A" w:rsidR="00C80874" w:rsidRDefault="00D33C2E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December</w:t>
            </w:r>
            <w:r w:rsidR="00875CE6">
              <w:rPr>
                <w:rFonts w:ascii="Arial Narrow" w:hAnsi="Arial Narrow"/>
                <w:sz w:val="22"/>
                <w:szCs w:val="22"/>
              </w:rPr>
              <w:t xml:space="preserve"> Dashboard</w:t>
            </w:r>
          </w:p>
        </w:tc>
        <w:tc>
          <w:tcPr>
            <w:tcW w:w="1895" w:type="dxa"/>
            <w:vAlign w:val="center"/>
          </w:tcPr>
          <w:p w14:paraId="53ACB97C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454B32C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06A72C1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EC132CC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57CEEDCE" w14:textId="77777777" w:rsidTr="00C30653">
        <w:tc>
          <w:tcPr>
            <w:tcW w:w="4045" w:type="dxa"/>
            <w:vAlign w:val="center"/>
          </w:tcPr>
          <w:p w14:paraId="14AD2DF3" w14:textId="77777777" w:rsidR="006124D1" w:rsidRDefault="006124D1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2C8716F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EB484F7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E5DE92D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3C71720" w14:textId="77777777" w:rsidR="006124D1" w:rsidRPr="00905A35" w:rsidRDefault="006124D1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47F76157" w14:textId="77777777" w:rsidTr="00C30653">
        <w:tc>
          <w:tcPr>
            <w:tcW w:w="4045" w:type="dxa"/>
            <w:vAlign w:val="center"/>
          </w:tcPr>
          <w:p w14:paraId="0784D13B" w14:textId="2B74B246" w:rsidR="00C80874" w:rsidRDefault="00C80874" w:rsidP="00C8087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Principal Update</w:t>
            </w:r>
          </w:p>
        </w:tc>
        <w:tc>
          <w:tcPr>
            <w:tcW w:w="1895" w:type="dxa"/>
            <w:vAlign w:val="center"/>
          </w:tcPr>
          <w:p w14:paraId="0D5B8566" w14:textId="0B880F35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Meghann Persenaire</w:t>
            </w:r>
          </w:p>
        </w:tc>
        <w:tc>
          <w:tcPr>
            <w:tcW w:w="1705" w:type="dxa"/>
            <w:vAlign w:val="center"/>
          </w:tcPr>
          <w:p w14:paraId="0B19600B" w14:textId="6E5185A3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67862C22" w14:textId="143BADB9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2157FFA7" w14:textId="655B8F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C80874" w14:paraId="4859ED3F" w14:textId="77777777" w:rsidTr="00C30653">
        <w:tc>
          <w:tcPr>
            <w:tcW w:w="4045" w:type="dxa"/>
            <w:vAlign w:val="center"/>
          </w:tcPr>
          <w:p w14:paraId="3EDA4FAF" w14:textId="48648812" w:rsidR="00C80874" w:rsidRPr="005C7D9F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82FC7D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C123FB9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323740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226DF86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7B621134" w14:textId="77777777" w:rsidTr="00C30653">
        <w:tc>
          <w:tcPr>
            <w:tcW w:w="4045" w:type="dxa"/>
            <w:vAlign w:val="center"/>
          </w:tcPr>
          <w:p w14:paraId="4477C6EE" w14:textId="07B3A5EC" w:rsidR="00C80874" w:rsidRPr="009F16A8" w:rsidRDefault="00D33C2E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Q2 Parent-Teacher Conferences</w:t>
            </w:r>
            <w:r w:rsidR="00C80874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C80874" w:rsidRPr="009F16A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14:paraId="421781A9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AD60B23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075EFEB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781D8AB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7858" w14:paraId="36F96496" w14:textId="77777777" w:rsidTr="00C30653">
        <w:tc>
          <w:tcPr>
            <w:tcW w:w="4045" w:type="dxa"/>
            <w:vAlign w:val="center"/>
          </w:tcPr>
          <w:p w14:paraId="47A744D9" w14:textId="77777777" w:rsidR="00B17858" w:rsidRDefault="00B17858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7091FC8" w14:textId="77777777" w:rsidR="00B17858" w:rsidRPr="00905A35" w:rsidRDefault="00B1785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4152B86" w14:textId="77777777" w:rsidR="00B17858" w:rsidRPr="00905A35" w:rsidRDefault="00B1785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B3394DD" w14:textId="77777777" w:rsidR="00B17858" w:rsidRPr="00905A35" w:rsidRDefault="00B1785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4E2AC50" w14:textId="77777777" w:rsidR="00B17858" w:rsidRPr="00905A35" w:rsidRDefault="00B17858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7858" w14:paraId="7C4A19CF" w14:textId="77777777" w:rsidTr="00C30653">
        <w:tc>
          <w:tcPr>
            <w:tcW w:w="4045" w:type="dxa"/>
            <w:vAlign w:val="center"/>
          </w:tcPr>
          <w:p w14:paraId="0312382B" w14:textId="1C1EEDFA" w:rsidR="00B17858" w:rsidRDefault="00B17858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Executive Session </w:t>
            </w:r>
          </w:p>
        </w:tc>
        <w:tc>
          <w:tcPr>
            <w:tcW w:w="1895" w:type="dxa"/>
            <w:vAlign w:val="center"/>
          </w:tcPr>
          <w:p w14:paraId="6D016D5C" w14:textId="77777777" w:rsidR="00B17858" w:rsidRPr="00905A35" w:rsidRDefault="00B1785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ACD54EA" w14:textId="77777777" w:rsidR="00B17858" w:rsidRPr="00905A35" w:rsidRDefault="00B1785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23F748A" w14:textId="77777777" w:rsidR="00B17858" w:rsidRPr="00905A35" w:rsidRDefault="00B17858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766C2C0" w14:textId="77777777" w:rsidR="00B17858" w:rsidRPr="00905A35" w:rsidRDefault="00B17858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37E96F03" w14:textId="77777777" w:rsidTr="00C30653">
        <w:tc>
          <w:tcPr>
            <w:tcW w:w="4045" w:type="dxa"/>
            <w:vAlign w:val="center"/>
          </w:tcPr>
          <w:p w14:paraId="77FCA58A" w14:textId="77777777" w:rsidR="00C80874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267A6D4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D77EB0E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C81625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AA64672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5663B75" w14:textId="0710D283" w:rsidR="007E3BA4" w:rsidRDefault="007E3BA4" w:rsidP="00B918D5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2B68AB48" w14:textId="697FABC4" w:rsidR="007E3BA4" w:rsidRDefault="007E3BA4" w:rsidP="00B918D5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61ED6A66" w14:textId="77777777" w:rsidR="007E3BA4" w:rsidRDefault="007E3BA4" w:rsidP="00B918D5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231FBC6A" w14:textId="77777777" w:rsidR="00F66A2F" w:rsidRDefault="00F66A2F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75D2DDC2" w14:textId="03C7CD68" w:rsidR="006B2E29" w:rsidRPr="002F2FF0" w:rsidRDefault="006B2E29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2F2FF0">
        <w:rPr>
          <w:rFonts w:ascii="Arial" w:hAnsi="Arial" w:cs="Arial"/>
          <w:b/>
          <w:bCs/>
          <w:color w:val="222222"/>
          <w:sz w:val="22"/>
          <w:szCs w:val="22"/>
        </w:rPr>
        <w:lastRenderedPageBreak/>
        <w:t>Remote Attendance</w:t>
      </w:r>
    </w:p>
    <w:p w14:paraId="2E124FFB" w14:textId="0F9317E5" w:rsidR="000B10E2" w:rsidRDefault="000B10E2" w:rsidP="00DF4D1B">
      <w:pPr>
        <w:rPr>
          <w:rFonts w:ascii="Arial Narrow" w:hAnsi="Arial Narrow" w:cs="Arial"/>
          <w:color w:val="222222"/>
          <w:shd w:val="clear" w:color="auto" w:fill="FFFFFF"/>
        </w:rPr>
      </w:pPr>
    </w:p>
    <w:p w14:paraId="1AD743A9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Elizabeth Pernick</w:t>
      </w:r>
    </w:p>
    <w:p w14:paraId="4F4B79BE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404 Carlisle Court</w:t>
      </w:r>
    </w:p>
    <w:p w14:paraId="4B4A2B33" w14:textId="75053775" w:rsidR="001B463D" w:rsidRDefault="002745C3" w:rsidP="00D33C2E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Rockville Centre, NY</w:t>
      </w:r>
    </w:p>
    <w:p w14:paraId="154FA9CB" w14:textId="2C318067" w:rsidR="007A5F76" w:rsidRDefault="007A5F76" w:rsidP="002745C3">
      <w:pPr>
        <w:jc w:val="center"/>
        <w:rPr>
          <w:rFonts w:ascii="Arial Narrow" w:hAnsi="Arial Narrow"/>
        </w:rPr>
      </w:pPr>
    </w:p>
    <w:p w14:paraId="0217B6FB" w14:textId="62D35A34" w:rsidR="007A5F76" w:rsidRDefault="007A5F76" w:rsidP="002745C3">
      <w:pPr>
        <w:jc w:val="center"/>
        <w:rPr>
          <w:rFonts w:ascii="Arial Narrow" w:hAnsi="Arial Narrow"/>
        </w:rPr>
      </w:pPr>
    </w:p>
    <w:p w14:paraId="61385E5F" w14:textId="77777777" w:rsidR="007A5F76" w:rsidRDefault="007A5F76" w:rsidP="002745C3">
      <w:pPr>
        <w:jc w:val="center"/>
        <w:rPr>
          <w:rFonts w:ascii="Arial Narrow" w:hAnsi="Arial Narrow"/>
        </w:rPr>
      </w:pPr>
    </w:p>
    <w:p w14:paraId="30BC6D68" w14:textId="47BE0121" w:rsidR="000075B5" w:rsidRDefault="000075B5" w:rsidP="000075B5">
      <w:pPr>
        <w:rPr>
          <w:rFonts w:ascii="Arial Narrow" w:hAnsi="Arial Narrow"/>
        </w:rPr>
      </w:pPr>
    </w:p>
    <w:p w14:paraId="4C85C69E" w14:textId="4321765D" w:rsidR="000075B5" w:rsidRDefault="000075B5" w:rsidP="002745C3">
      <w:pPr>
        <w:jc w:val="center"/>
        <w:rPr>
          <w:rFonts w:ascii="Arial Narrow" w:hAnsi="Arial Narrow"/>
        </w:rPr>
      </w:pPr>
    </w:p>
    <w:p w14:paraId="75C694E4" w14:textId="77777777" w:rsidR="000075B5" w:rsidRDefault="000075B5" w:rsidP="002745C3">
      <w:pPr>
        <w:jc w:val="center"/>
        <w:rPr>
          <w:rFonts w:ascii="Arial Narrow" w:hAnsi="Arial Narrow"/>
        </w:rPr>
      </w:pPr>
    </w:p>
    <w:p w14:paraId="79266DF7" w14:textId="52558B40" w:rsidR="00133F9B" w:rsidRDefault="00133F9B" w:rsidP="002745C3">
      <w:pPr>
        <w:jc w:val="center"/>
        <w:rPr>
          <w:rFonts w:ascii="Arial Narrow" w:hAnsi="Arial Narrow"/>
        </w:rPr>
      </w:pPr>
    </w:p>
    <w:p w14:paraId="2C9299CB" w14:textId="77777777" w:rsidR="00133F9B" w:rsidRDefault="00133F9B" w:rsidP="002745C3">
      <w:pPr>
        <w:jc w:val="center"/>
        <w:rPr>
          <w:rFonts w:ascii="Arial Narrow" w:hAnsi="Arial Narrow"/>
        </w:rPr>
      </w:pPr>
    </w:p>
    <w:p w14:paraId="39F8DA6C" w14:textId="1AE02A71" w:rsidR="0053264C" w:rsidRDefault="0053264C" w:rsidP="002745C3">
      <w:pPr>
        <w:jc w:val="center"/>
        <w:rPr>
          <w:rFonts w:ascii="Arial Narrow" w:hAnsi="Arial Narrow"/>
        </w:rPr>
      </w:pPr>
    </w:p>
    <w:p w14:paraId="3A7ECC44" w14:textId="2D6F0F9E" w:rsidR="0053264C" w:rsidRDefault="0053264C" w:rsidP="002745C3">
      <w:pPr>
        <w:jc w:val="center"/>
        <w:rPr>
          <w:rFonts w:ascii="Arial Narrow" w:hAnsi="Arial Narrow"/>
        </w:rPr>
      </w:pPr>
    </w:p>
    <w:p w14:paraId="18B6DBBF" w14:textId="77777777" w:rsidR="0053264C" w:rsidRDefault="0053264C" w:rsidP="002745C3">
      <w:pPr>
        <w:jc w:val="center"/>
        <w:rPr>
          <w:rFonts w:ascii="Arial Narrow" w:hAnsi="Arial Narrow"/>
        </w:rPr>
      </w:pPr>
    </w:p>
    <w:p w14:paraId="6CBE1945" w14:textId="53DC61B4" w:rsidR="004F2BD1" w:rsidRDefault="004F2BD1" w:rsidP="002745C3">
      <w:pPr>
        <w:jc w:val="center"/>
        <w:rPr>
          <w:rFonts w:ascii="Arial Narrow" w:hAnsi="Arial Narrow"/>
        </w:rPr>
      </w:pPr>
    </w:p>
    <w:p w14:paraId="489D171F" w14:textId="77777777" w:rsidR="004F2BD1" w:rsidRPr="002745C3" w:rsidRDefault="004F2BD1" w:rsidP="002745C3">
      <w:pPr>
        <w:jc w:val="center"/>
        <w:rPr>
          <w:rFonts w:ascii="Arial Narrow" w:hAnsi="Arial Narrow"/>
        </w:rPr>
      </w:pPr>
    </w:p>
    <w:p w14:paraId="7B9DF1AB" w14:textId="77777777" w:rsidR="00A046DA" w:rsidRDefault="00A046DA" w:rsidP="00EB67B3">
      <w:pPr>
        <w:jc w:val="center"/>
        <w:rPr>
          <w:rFonts w:ascii="Arial Narrow" w:hAnsi="Arial Narrow"/>
        </w:rPr>
      </w:pPr>
    </w:p>
    <w:p w14:paraId="1BA74CC8" w14:textId="77777777" w:rsidR="00A046DA" w:rsidRDefault="00A046DA" w:rsidP="00EB67B3">
      <w:pPr>
        <w:jc w:val="center"/>
        <w:rPr>
          <w:rFonts w:ascii="Arial Narrow" w:hAnsi="Arial Narrow"/>
        </w:rPr>
      </w:pPr>
    </w:p>
    <w:p w14:paraId="46960178" w14:textId="03C33BE1" w:rsidR="008A498F" w:rsidRDefault="008A498F" w:rsidP="00EB67B3">
      <w:pPr>
        <w:jc w:val="center"/>
        <w:rPr>
          <w:rFonts w:ascii="Arial Narrow" w:hAnsi="Arial Narrow"/>
        </w:rPr>
      </w:pPr>
    </w:p>
    <w:p w14:paraId="78E44EEF" w14:textId="6AEAA3C1" w:rsidR="008A498F" w:rsidRDefault="008A498F" w:rsidP="00EB67B3">
      <w:pPr>
        <w:jc w:val="center"/>
        <w:rPr>
          <w:rFonts w:ascii="Arial Narrow" w:hAnsi="Arial Narrow"/>
        </w:rPr>
      </w:pPr>
    </w:p>
    <w:p w14:paraId="46991AB3" w14:textId="77777777" w:rsidR="008A498F" w:rsidRDefault="008A498F" w:rsidP="00EB67B3">
      <w:pPr>
        <w:jc w:val="center"/>
        <w:rPr>
          <w:rFonts w:ascii="Arial Narrow" w:hAnsi="Arial Narrow"/>
        </w:rPr>
      </w:pPr>
    </w:p>
    <w:p w14:paraId="671CB87A" w14:textId="6DCDB46D" w:rsidR="008A498F" w:rsidRPr="00D84F8F" w:rsidRDefault="008A498F" w:rsidP="00EB67B3">
      <w:pPr>
        <w:jc w:val="center"/>
        <w:rPr>
          <w:rFonts w:ascii="Arial Narrow" w:hAnsi="Arial Narrow"/>
        </w:rPr>
      </w:pPr>
    </w:p>
    <w:p w14:paraId="27E9E970" w14:textId="53AD2309" w:rsidR="00F4644B" w:rsidRDefault="00F4644B" w:rsidP="00D84F8F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425F6B3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27B1212F" w14:textId="551CB13E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8C87C60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366E30A" w14:textId="77777777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D0E08CF" w14:textId="7E74C66F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60ED9D56" w14:textId="77777777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E5EE103" w14:textId="18EB3983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087F7A54" w14:textId="1D84A150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182479C" w14:textId="77777777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9AD4EC1" w14:textId="48B31462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A11BA27" w14:textId="251F5312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DC29868" w14:textId="77777777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4ADBB85" w14:textId="77777777" w:rsidR="00D152A8" w:rsidRDefault="00D152A8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049FCB9" w14:textId="61713812" w:rsidR="00D13255" w:rsidRDefault="00D1325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F80F5E9" w14:textId="77777777" w:rsidR="00D13255" w:rsidRPr="00D13255" w:rsidRDefault="00D13255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136EDCC8" w14:textId="77777777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CA25CB3" w14:textId="7BCB399B" w:rsidR="005E29AB" w:rsidRDefault="005E29A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FF31395" w14:textId="77777777" w:rsidR="005E29AB" w:rsidRPr="005E29AB" w:rsidRDefault="005E29AB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4C43A898" w14:textId="77777777" w:rsidR="00D84F8F" w:rsidRPr="00D84F8F" w:rsidRDefault="00D84F8F" w:rsidP="00D84F8F">
      <w:pPr>
        <w:jc w:val="center"/>
        <w:rPr>
          <w:rFonts w:ascii="Arial" w:hAnsi="Arial" w:cs="Arial"/>
          <w:color w:val="222222"/>
        </w:rPr>
      </w:pPr>
    </w:p>
    <w:p w14:paraId="19FB1ECA" w14:textId="51D8EC0C" w:rsid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9E458D6" w14:textId="77777777" w:rsidR="006B2E29" w:rsidRP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001168B" w14:textId="77777777" w:rsidR="006E3922" w:rsidRPr="006E3922" w:rsidRDefault="006E3922" w:rsidP="00781C4C">
      <w:pPr>
        <w:rPr>
          <w:rFonts w:ascii="Arial Narrow" w:hAnsi="Arial Narrow"/>
          <w:b/>
          <w:bCs/>
          <w:sz w:val="22"/>
          <w:szCs w:val="22"/>
        </w:rPr>
      </w:pPr>
    </w:p>
    <w:sectPr w:rsidR="006E3922" w:rsidRPr="006E3922" w:rsidSect="00905A3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9E7DF0"/>
    <w:multiLevelType w:val="hybridMultilevel"/>
    <w:tmpl w:val="275E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19209A"/>
    <w:multiLevelType w:val="hybridMultilevel"/>
    <w:tmpl w:val="D79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AD06C3"/>
    <w:multiLevelType w:val="hybridMultilevel"/>
    <w:tmpl w:val="2CFA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206B0"/>
    <w:multiLevelType w:val="hybridMultilevel"/>
    <w:tmpl w:val="5910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B563EA2"/>
    <w:multiLevelType w:val="hybridMultilevel"/>
    <w:tmpl w:val="3CE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3659"/>
    <w:multiLevelType w:val="hybridMultilevel"/>
    <w:tmpl w:val="6D68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F47787F"/>
    <w:multiLevelType w:val="hybridMultilevel"/>
    <w:tmpl w:val="EB0E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70564D"/>
    <w:multiLevelType w:val="hybridMultilevel"/>
    <w:tmpl w:val="06DA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DE03B4F"/>
    <w:multiLevelType w:val="hybridMultilevel"/>
    <w:tmpl w:val="128E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59668">
    <w:abstractNumId w:val="23"/>
  </w:num>
  <w:num w:numId="2" w16cid:durableId="2004163887">
    <w:abstractNumId w:val="12"/>
  </w:num>
  <w:num w:numId="3" w16cid:durableId="1797604661">
    <w:abstractNumId w:val="10"/>
  </w:num>
  <w:num w:numId="4" w16cid:durableId="82797162">
    <w:abstractNumId w:val="28"/>
  </w:num>
  <w:num w:numId="5" w16cid:durableId="1226375718">
    <w:abstractNumId w:val="14"/>
  </w:num>
  <w:num w:numId="6" w16cid:durableId="15927606">
    <w:abstractNumId w:val="18"/>
  </w:num>
  <w:num w:numId="7" w16cid:durableId="1408572148">
    <w:abstractNumId w:val="20"/>
  </w:num>
  <w:num w:numId="8" w16cid:durableId="1360006742">
    <w:abstractNumId w:val="9"/>
  </w:num>
  <w:num w:numId="9" w16cid:durableId="56056454">
    <w:abstractNumId w:val="7"/>
  </w:num>
  <w:num w:numId="10" w16cid:durableId="531722214">
    <w:abstractNumId w:val="6"/>
  </w:num>
  <w:num w:numId="11" w16cid:durableId="696390487">
    <w:abstractNumId w:val="5"/>
  </w:num>
  <w:num w:numId="12" w16cid:durableId="2093164682">
    <w:abstractNumId w:val="4"/>
  </w:num>
  <w:num w:numId="13" w16cid:durableId="834420742">
    <w:abstractNumId w:val="8"/>
  </w:num>
  <w:num w:numId="14" w16cid:durableId="1361053366">
    <w:abstractNumId w:val="3"/>
  </w:num>
  <w:num w:numId="15" w16cid:durableId="257182886">
    <w:abstractNumId w:val="2"/>
  </w:num>
  <w:num w:numId="16" w16cid:durableId="519972228">
    <w:abstractNumId w:val="1"/>
  </w:num>
  <w:num w:numId="17" w16cid:durableId="1128208113">
    <w:abstractNumId w:val="0"/>
  </w:num>
  <w:num w:numId="18" w16cid:durableId="258368167">
    <w:abstractNumId w:val="15"/>
  </w:num>
  <w:num w:numId="19" w16cid:durableId="783816096">
    <w:abstractNumId w:val="16"/>
  </w:num>
  <w:num w:numId="20" w16cid:durableId="304357085">
    <w:abstractNumId w:val="26"/>
  </w:num>
  <w:num w:numId="21" w16cid:durableId="1635023972">
    <w:abstractNumId w:val="19"/>
  </w:num>
  <w:num w:numId="22" w16cid:durableId="136648851">
    <w:abstractNumId w:val="11"/>
  </w:num>
  <w:num w:numId="23" w16cid:durableId="302123673">
    <w:abstractNumId w:val="30"/>
  </w:num>
  <w:num w:numId="24" w16cid:durableId="1104885043">
    <w:abstractNumId w:val="31"/>
  </w:num>
  <w:num w:numId="25" w16cid:durableId="592591120">
    <w:abstractNumId w:val="13"/>
  </w:num>
  <w:num w:numId="26" w16cid:durableId="1085297716">
    <w:abstractNumId w:val="27"/>
  </w:num>
  <w:num w:numId="27" w16cid:durableId="679508943">
    <w:abstractNumId w:val="17"/>
  </w:num>
  <w:num w:numId="28" w16cid:durableId="1337609990">
    <w:abstractNumId w:val="21"/>
  </w:num>
  <w:num w:numId="29" w16cid:durableId="1436368142">
    <w:abstractNumId w:val="24"/>
  </w:num>
  <w:num w:numId="30" w16cid:durableId="106169368">
    <w:abstractNumId w:val="22"/>
  </w:num>
  <w:num w:numId="31" w16cid:durableId="1681737299">
    <w:abstractNumId w:val="29"/>
  </w:num>
  <w:num w:numId="32" w16cid:durableId="18685924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97"/>
    <w:rsid w:val="000031A4"/>
    <w:rsid w:val="000075B5"/>
    <w:rsid w:val="00030153"/>
    <w:rsid w:val="00030518"/>
    <w:rsid w:val="00042D22"/>
    <w:rsid w:val="000515DE"/>
    <w:rsid w:val="0006103A"/>
    <w:rsid w:val="00061472"/>
    <w:rsid w:val="0006257C"/>
    <w:rsid w:val="000807B7"/>
    <w:rsid w:val="000A0FD4"/>
    <w:rsid w:val="000A60FF"/>
    <w:rsid w:val="000A668F"/>
    <w:rsid w:val="000B10E2"/>
    <w:rsid w:val="000B67FF"/>
    <w:rsid w:val="000D1CB6"/>
    <w:rsid w:val="000E6094"/>
    <w:rsid w:val="00100ACD"/>
    <w:rsid w:val="00103271"/>
    <w:rsid w:val="001067B6"/>
    <w:rsid w:val="0011115D"/>
    <w:rsid w:val="00124C11"/>
    <w:rsid w:val="001318DD"/>
    <w:rsid w:val="00133F9B"/>
    <w:rsid w:val="00137DC3"/>
    <w:rsid w:val="00144E0A"/>
    <w:rsid w:val="00146627"/>
    <w:rsid w:val="00150085"/>
    <w:rsid w:val="00151B33"/>
    <w:rsid w:val="001655BD"/>
    <w:rsid w:val="00166A51"/>
    <w:rsid w:val="00180DEE"/>
    <w:rsid w:val="00182E2B"/>
    <w:rsid w:val="00184C3F"/>
    <w:rsid w:val="001A095C"/>
    <w:rsid w:val="001A6B47"/>
    <w:rsid w:val="001B463D"/>
    <w:rsid w:val="001B54F8"/>
    <w:rsid w:val="001B7407"/>
    <w:rsid w:val="001D35C6"/>
    <w:rsid w:val="001E543F"/>
    <w:rsid w:val="001E6C4E"/>
    <w:rsid w:val="001F104F"/>
    <w:rsid w:val="002003B9"/>
    <w:rsid w:val="002023DB"/>
    <w:rsid w:val="002074E8"/>
    <w:rsid w:val="0022317E"/>
    <w:rsid w:val="00224D29"/>
    <w:rsid w:val="00225492"/>
    <w:rsid w:val="0024304C"/>
    <w:rsid w:val="00254374"/>
    <w:rsid w:val="0025614B"/>
    <w:rsid w:val="00257031"/>
    <w:rsid w:val="00260A10"/>
    <w:rsid w:val="002745C3"/>
    <w:rsid w:val="00275D7D"/>
    <w:rsid w:val="00277C17"/>
    <w:rsid w:val="00280504"/>
    <w:rsid w:val="00280DBE"/>
    <w:rsid w:val="002A7150"/>
    <w:rsid w:val="002B6BA1"/>
    <w:rsid w:val="002F2FF0"/>
    <w:rsid w:val="002F5280"/>
    <w:rsid w:val="00300433"/>
    <w:rsid w:val="00302FA0"/>
    <w:rsid w:val="00314644"/>
    <w:rsid w:val="003235BD"/>
    <w:rsid w:val="003346B3"/>
    <w:rsid w:val="003369D3"/>
    <w:rsid w:val="00352C0E"/>
    <w:rsid w:val="00352FB2"/>
    <w:rsid w:val="00353F08"/>
    <w:rsid w:val="00382F31"/>
    <w:rsid w:val="003860D5"/>
    <w:rsid w:val="003A648C"/>
    <w:rsid w:val="003B4198"/>
    <w:rsid w:val="003E6A56"/>
    <w:rsid w:val="00402E37"/>
    <w:rsid w:val="0041260D"/>
    <w:rsid w:val="00416F03"/>
    <w:rsid w:val="00433CC7"/>
    <w:rsid w:val="004355D0"/>
    <w:rsid w:val="00444A5B"/>
    <w:rsid w:val="0044508B"/>
    <w:rsid w:val="004509FF"/>
    <w:rsid w:val="00452F85"/>
    <w:rsid w:val="004606D2"/>
    <w:rsid w:val="00476C8D"/>
    <w:rsid w:val="00477EFF"/>
    <w:rsid w:val="004A3761"/>
    <w:rsid w:val="004B0B1D"/>
    <w:rsid w:val="004B1DC8"/>
    <w:rsid w:val="004B246C"/>
    <w:rsid w:val="004D4191"/>
    <w:rsid w:val="004D49A1"/>
    <w:rsid w:val="004F2BD1"/>
    <w:rsid w:val="004F2C36"/>
    <w:rsid w:val="00500E4D"/>
    <w:rsid w:val="005110DE"/>
    <w:rsid w:val="005265B7"/>
    <w:rsid w:val="00526FC5"/>
    <w:rsid w:val="0053264C"/>
    <w:rsid w:val="00535197"/>
    <w:rsid w:val="005358BA"/>
    <w:rsid w:val="005369E7"/>
    <w:rsid w:val="005461AE"/>
    <w:rsid w:val="00553B64"/>
    <w:rsid w:val="00557110"/>
    <w:rsid w:val="0057259B"/>
    <w:rsid w:val="00572ADE"/>
    <w:rsid w:val="00575C65"/>
    <w:rsid w:val="00587AD0"/>
    <w:rsid w:val="0059002E"/>
    <w:rsid w:val="00590DC6"/>
    <w:rsid w:val="0059225F"/>
    <w:rsid w:val="0059375D"/>
    <w:rsid w:val="00596811"/>
    <w:rsid w:val="005A4ECA"/>
    <w:rsid w:val="005A596A"/>
    <w:rsid w:val="005B1FA8"/>
    <w:rsid w:val="005C3D43"/>
    <w:rsid w:val="005C7D9F"/>
    <w:rsid w:val="005D6413"/>
    <w:rsid w:val="005E29AB"/>
    <w:rsid w:val="00602FD0"/>
    <w:rsid w:val="00604917"/>
    <w:rsid w:val="006124D1"/>
    <w:rsid w:val="00630806"/>
    <w:rsid w:val="006343CB"/>
    <w:rsid w:val="00636704"/>
    <w:rsid w:val="00645252"/>
    <w:rsid w:val="006542B6"/>
    <w:rsid w:val="006619C9"/>
    <w:rsid w:val="00661D6F"/>
    <w:rsid w:val="0066248E"/>
    <w:rsid w:val="00666980"/>
    <w:rsid w:val="00675780"/>
    <w:rsid w:val="006805C9"/>
    <w:rsid w:val="006B2E29"/>
    <w:rsid w:val="006D3D74"/>
    <w:rsid w:val="006D3F8D"/>
    <w:rsid w:val="006D44EA"/>
    <w:rsid w:val="006E3922"/>
    <w:rsid w:val="006F7C28"/>
    <w:rsid w:val="00707B3B"/>
    <w:rsid w:val="007136C5"/>
    <w:rsid w:val="0071733E"/>
    <w:rsid w:val="00721E9E"/>
    <w:rsid w:val="0074630E"/>
    <w:rsid w:val="0076102B"/>
    <w:rsid w:val="0077008B"/>
    <w:rsid w:val="00781053"/>
    <w:rsid w:val="00781C4C"/>
    <w:rsid w:val="007936F3"/>
    <w:rsid w:val="007A1BA7"/>
    <w:rsid w:val="007A5F76"/>
    <w:rsid w:val="007E0849"/>
    <w:rsid w:val="007E3BA4"/>
    <w:rsid w:val="00810BF9"/>
    <w:rsid w:val="008121CE"/>
    <w:rsid w:val="00822680"/>
    <w:rsid w:val="0083569A"/>
    <w:rsid w:val="008600A4"/>
    <w:rsid w:val="00860911"/>
    <w:rsid w:val="00864417"/>
    <w:rsid w:val="00867E75"/>
    <w:rsid w:val="00875CE6"/>
    <w:rsid w:val="00897A9E"/>
    <w:rsid w:val="008A323B"/>
    <w:rsid w:val="008A498F"/>
    <w:rsid w:val="008A557A"/>
    <w:rsid w:val="008B4756"/>
    <w:rsid w:val="008C4104"/>
    <w:rsid w:val="008D0D66"/>
    <w:rsid w:val="008D34DB"/>
    <w:rsid w:val="008F2B13"/>
    <w:rsid w:val="00901590"/>
    <w:rsid w:val="009036D7"/>
    <w:rsid w:val="00904E93"/>
    <w:rsid w:val="00905A35"/>
    <w:rsid w:val="0091280C"/>
    <w:rsid w:val="009331FF"/>
    <w:rsid w:val="00964135"/>
    <w:rsid w:val="009641F0"/>
    <w:rsid w:val="00972548"/>
    <w:rsid w:val="009901BB"/>
    <w:rsid w:val="009A6E17"/>
    <w:rsid w:val="009B4C69"/>
    <w:rsid w:val="009D383E"/>
    <w:rsid w:val="009E5836"/>
    <w:rsid w:val="009F16A8"/>
    <w:rsid w:val="009F4B8F"/>
    <w:rsid w:val="00A046DA"/>
    <w:rsid w:val="00A14E78"/>
    <w:rsid w:val="00A164F6"/>
    <w:rsid w:val="00A17669"/>
    <w:rsid w:val="00A21C29"/>
    <w:rsid w:val="00A233C6"/>
    <w:rsid w:val="00A278EE"/>
    <w:rsid w:val="00A37CC3"/>
    <w:rsid w:val="00A53CDC"/>
    <w:rsid w:val="00A9204E"/>
    <w:rsid w:val="00AA1A3B"/>
    <w:rsid w:val="00AA5A42"/>
    <w:rsid w:val="00AB166B"/>
    <w:rsid w:val="00AC189E"/>
    <w:rsid w:val="00AD234B"/>
    <w:rsid w:val="00AD664E"/>
    <w:rsid w:val="00B03DF7"/>
    <w:rsid w:val="00B109E2"/>
    <w:rsid w:val="00B10CE0"/>
    <w:rsid w:val="00B17858"/>
    <w:rsid w:val="00B26CC3"/>
    <w:rsid w:val="00B34699"/>
    <w:rsid w:val="00B605EF"/>
    <w:rsid w:val="00B86E86"/>
    <w:rsid w:val="00B918D5"/>
    <w:rsid w:val="00B96946"/>
    <w:rsid w:val="00B973E5"/>
    <w:rsid w:val="00BA571C"/>
    <w:rsid w:val="00BB3B2B"/>
    <w:rsid w:val="00BD287D"/>
    <w:rsid w:val="00BD4A9B"/>
    <w:rsid w:val="00BE4A85"/>
    <w:rsid w:val="00BF2BBA"/>
    <w:rsid w:val="00C00E34"/>
    <w:rsid w:val="00C03E77"/>
    <w:rsid w:val="00C136E9"/>
    <w:rsid w:val="00C153B4"/>
    <w:rsid w:val="00C30653"/>
    <w:rsid w:val="00C32F5C"/>
    <w:rsid w:val="00C335DE"/>
    <w:rsid w:val="00C479D8"/>
    <w:rsid w:val="00C52E08"/>
    <w:rsid w:val="00C612EB"/>
    <w:rsid w:val="00C67F4B"/>
    <w:rsid w:val="00C73C34"/>
    <w:rsid w:val="00C73DC7"/>
    <w:rsid w:val="00C75572"/>
    <w:rsid w:val="00C80874"/>
    <w:rsid w:val="00C90B7E"/>
    <w:rsid w:val="00C94323"/>
    <w:rsid w:val="00C96737"/>
    <w:rsid w:val="00CA1409"/>
    <w:rsid w:val="00CB0196"/>
    <w:rsid w:val="00CB08B6"/>
    <w:rsid w:val="00CB2471"/>
    <w:rsid w:val="00CC11C5"/>
    <w:rsid w:val="00CC1CCB"/>
    <w:rsid w:val="00CC6031"/>
    <w:rsid w:val="00CE352C"/>
    <w:rsid w:val="00CE3B37"/>
    <w:rsid w:val="00CE6F54"/>
    <w:rsid w:val="00CF05B5"/>
    <w:rsid w:val="00CF0E65"/>
    <w:rsid w:val="00CF1BEC"/>
    <w:rsid w:val="00D02368"/>
    <w:rsid w:val="00D04792"/>
    <w:rsid w:val="00D0534F"/>
    <w:rsid w:val="00D10801"/>
    <w:rsid w:val="00D13255"/>
    <w:rsid w:val="00D152A8"/>
    <w:rsid w:val="00D33C2E"/>
    <w:rsid w:val="00D45625"/>
    <w:rsid w:val="00D5442F"/>
    <w:rsid w:val="00D746E3"/>
    <w:rsid w:val="00D77C73"/>
    <w:rsid w:val="00D84F8F"/>
    <w:rsid w:val="00DA5976"/>
    <w:rsid w:val="00DB5189"/>
    <w:rsid w:val="00DC496E"/>
    <w:rsid w:val="00DD1B6D"/>
    <w:rsid w:val="00DD477F"/>
    <w:rsid w:val="00DE3546"/>
    <w:rsid w:val="00DF4D1B"/>
    <w:rsid w:val="00E04C5A"/>
    <w:rsid w:val="00E1144B"/>
    <w:rsid w:val="00E15241"/>
    <w:rsid w:val="00E2422E"/>
    <w:rsid w:val="00E62831"/>
    <w:rsid w:val="00E64036"/>
    <w:rsid w:val="00E64E8D"/>
    <w:rsid w:val="00E65C3D"/>
    <w:rsid w:val="00E75F4D"/>
    <w:rsid w:val="00E82EEE"/>
    <w:rsid w:val="00E85505"/>
    <w:rsid w:val="00EA578B"/>
    <w:rsid w:val="00EA6270"/>
    <w:rsid w:val="00EB5F56"/>
    <w:rsid w:val="00EB67B3"/>
    <w:rsid w:val="00EC28A9"/>
    <w:rsid w:val="00EC36E7"/>
    <w:rsid w:val="00EC3902"/>
    <w:rsid w:val="00EC7C4D"/>
    <w:rsid w:val="00ED1D25"/>
    <w:rsid w:val="00EE7BB6"/>
    <w:rsid w:val="00F04012"/>
    <w:rsid w:val="00F22A5E"/>
    <w:rsid w:val="00F36391"/>
    <w:rsid w:val="00F36B9C"/>
    <w:rsid w:val="00F442B5"/>
    <w:rsid w:val="00F4644B"/>
    <w:rsid w:val="00F66A2F"/>
    <w:rsid w:val="00F72578"/>
    <w:rsid w:val="00F8700E"/>
    <w:rsid w:val="00F96AF1"/>
    <w:rsid w:val="00FB4C69"/>
    <w:rsid w:val="00FD143F"/>
    <w:rsid w:val="00FD4EB5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E56E"/>
  <w15:chartTrackingRefBased/>
  <w15:docId w15:val="{2153F5C5-5E55-4EC0-88A3-FFFBF69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7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53519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53519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E7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on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C:\Users\cbond\AppData\Roaming\Microsoft\Templates\Single spaced (blank).dotx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Bond</dc:creator>
  <cp:keywords/>
  <dc:description/>
  <cp:lastModifiedBy>Yamel Gonzalez</cp:lastModifiedBy>
  <cp:revision>2</cp:revision>
  <cp:lastPrinted>2024-07-25T18:23:00Z</cp:lastPrinted>
  <dcterms:created xsi:type="dcterms:W3CDTF">2025-01-23T21:36:00Z</dcterms:created>
  <dcterms:modified xsi:type="dcterms:W3CDTF">2025-01-23T21:36:00Z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